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9D" w:rsidRDefault="0006169D" w:rsidP="000616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5CD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8875CD">
        <w:rPr>
          <w:rFonts w:ascii="Times New Roman" w:hAnsi="Times New Roman" w:cs="Times New Roman"/>
          <w:b/>
          <w:sz w:val="28"/>
          <w:szCs w:val="28"/>
        </w:rPr>
        <w:t>/</w:t>
      </w:r>
      <w:r w:rsidRPr="008875CD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8875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2018 № 2</w:t>
      </w:r>
      <w:r w:rsidRPr="008875CD">
        <w:rPr>
          <w:rFonts w:ascii="Times New Roman" w:hAnsi="Times New Roman" w:cs="Times New Roman"/>
          <w:b/>
          <w:sz w:val="28"/>
          <w:szCs w:val="28"/>
        </w:rPr>
        <w:t xml:space="preserve"> (33</w:t>
      </w:r>
      <w:r w:rsidRPr="004F09F9">
        <w:rPr>
          <w:rFonts w:ascii="Times New Roman" w:hAnsi="Times New Roman" w:cs="Times New Roman"/>
          <w:b/>
          <w:sz w:val="28"/>
          <w:szCs w:val="28"/>
        </w:rPr>
        <w:t>):</w:t>
      </w:r>
      <w:r w:rsidR="004F09F9" w:rsidRPr="004F09F9">
        <w:rPr>
          <w:rFonts w:ascii="Times New Roman" w:hAnsi="Times New Roman" w:cs="Times New Roman"/>
          <w:b/>
          <w:sz w:val="28"/>
          <w:szCs w:val="28"/>
        </w:rPr>
        <w:t>11.1</w:t>
      </w:r>
    </w:p>
    <w:p w:rsidR="004F09F9" w:rsidRPr="004F09F9" w:rsidRDefault="004F09F9" w:rsidP="004F09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9F9">
        <w:rPr>
          <w:rFonts w:ascii="Times New Roman" w:hAnsi="Times New Roman" w:cs="Times New Roman"/>
          <w:b/>
          <w:sz w:val="28"/>
          <w:szCs w:val="28"/>
        </w:rPr>
        <w:t xml:space="preserve">РАЗРАБОТКА ПРОГРАММЫ, ОБЕСПЕЧИВАЮЩЕЙ ЗАЩИТУ </w:t>
      </w:r>
      <w:r w:rsidRPr="004F09F9">
        <w:rPr>
          <w:rFonts w:ascii="Times New Roman" w:hAnsi="Times New Roman" w:cs="Times New Roman"/>
          <w:b/>
          <w:sz w:val="28"/>
          <w:szCs w:val="28"/>
          <w:lang w:val="en-US"/>
        </w:rPr>
        <w:t>JAVA</w:t>
      </w:r>
      <w:r w:rsidRPr="004F09F9">
        <w:rPr>
          <w:rFonts w:ascii="Times New Roman" w:hAnsi="Times New Roman" w:cs="Times New Roman"/>
          <w:b/>
          <w:sz w:val="28"/>
          <w:szCs w:val="28"/>
        </w:rPr>
        <w:t xml:space="preserve"> ПРОГРАММ С ПОМОЩЬЮ АППАРАТНОГО КЛЮЧА </w:t>
      </w:r>
      <w:r w:rsidRPr="004F09F9">
        <w:rPr>
          <w:rFonts w:ascii="Times New Roman" w:hAnsi="Times New Roman" w:cs="Times New Roman"/>
          <w:b/>
          <w:sz w:val="28"/>
          <w:szCs w:val="28"/>
          <w:lang w:val="en-US"/>
        </w:rPr>
        <w:t>SENTINEL</w:t>
      </w:r>
      <w:r w:rsidRPr="004F0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b/>
          <w:sz w:val="28"/>
          <w:szCs w:val="28"/>
          <w:lang w:val="en-US"/>
        </w:rPr>
        <w:t>HASP</w:t>
      </w:r>
    </w:p>
    <w:p w:rsidR="004F09F9" w:rsidRPr="004F09F9" w:rsidRDefault="004F09F9" w:rsidP="004F09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>Темирсултанов А.Д</w:t>
      </w:r>
    </w:p>
    <w:p w:rsidR="004F09F9" w:rsidRDefault="004F09F9" w:rsidP="004F09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9F9" w:rsidRPr="004F09F9" w:rsidRDefault="004F09F9" w:rsidP="00E37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 xml:space="preserve">Одним из наиболее важных </w:t>
      </w:r>
      <w:r w:rsidR="00E37AB8">
        <w:rPr>
          <w:rFonts w:ascii="Times New Roman" w:hAnsi="Times New Roman" w:cs="Times New Roman"/>
          <w:sz w:val="28"/>
          <w:szCs w:val="28"/>
        </w:rPr>
        <w:t xml:space="preserve">условий функционирования вычислительных систем </w:t>
      </w:r>
      <w:r w:rsidRPr="004F09F9">
        <w:rPr>
          <w:rFonts w:ascii="Times New Roman" w:hAnsi="Times New Roman" w:cs="Times New Roman"/>
          <w:sz w:val="28"/>
          <w:szCs w:val="28"/>
        </w:rPr>
        <w:t>является защита от несанкционированного использования программного обеспечения</w:t>
      </w:r>
      <w:r w:rsidRPr="004F09F9">
        <w:rPr>
          <w:rFonts w:ascii="Times New Roman" w:hAnsi="Times New Roman" w:cs="Times New Roman"/>
          <w:bCs/>
          <w:sz w:val="28"/>
          <w:szCs w:val="28"/>
        </w:rPr>
        <w:t>. </w:t>
      </w:r>
      <w:r w:rsidRPr="004F09F9">
        <w:rPr>
          <w:rFonts w:ascii="Times New Roman" w:hAnsi="Times New Roman" w:cs="Times New Roman"/>
          <w:sz w:val="28"/>
          <w:szCs w:val="28"/>
        </w:rPr>
        <w:t xml:space="preserve">Не существует программных продуктов, которые не поддавались бы взлому. И совсем не </w:t>
      </w:r>
      <w:proofErr w:type="gramStart"/>
      <w:r w:rsidRPr="004F09F9">
        <w:rPr>
          <w:rFonts w:ascii="Times New Roman" w:hAnsi="Times New Roman" w:cs="Times New Roman"/>
          <w:sz w:val="28"/>
          <w:szCs w:val="28"/>
        </w:rPr>
        <w:t>важно</w:t>
      </w:r>
      <w:proofErr w:type="gramEnd"/>
      <w:r w:rsidRPr="004F09F9">
        <w:rPr>
          <w:rFonts w:ascii="Times New Roman" w:hAnsi="Times New Roman" w:cs="Times New Roman"/>
          <w:sz w:val="28"/>
          <w:szCs w:val="28"/>
        </w:rPr>
        <w:t xml:space="preserve"> на каком языке программирования написана программа. Затраты на взлом могут быть различными и поэтому все основные действия по защите от нелегального использования должны быть направлены на затруднение возможных действий, связанных с несанкционированным копированием, отладкой, декомпиляцией и модификацией программ.</w:t>
      </w:r>
    </w:p>
    <w:p w:rsidR="004F09F9" w:rsidRPr="004F09F9" w:rsidRDefault="004F09F9" w:rsidP="004F09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ab/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>Современные средства, такие как .NET и J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ava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</w:rPr>
        <w:t>[1] платформы, подвержены декомпиляции, особенно это касается J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ava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</w:rPr>
        <w:t>-программ, которые распространяются свободно.</w:t>
      </w:r>
    </w:p>
    <w:p w:rsidR="004F09F9" w:rsidRDefault="004F09F9" w:rsidP="004F09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9F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данной работе разработан алгоритм надежной защиты программ, написанных на языке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Java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 и поставляемых в виде байт-кода, с помощью аппаратного ключа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Sentinel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 [2]. </w:t>
      </w:r>
    </w:p>
    <w:p w:rsidR="00E37AB8" w:rsidRPr="004F09F9" w:rsidRDefault="00E37AB8" w:rsidP="004F0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9F9" w:rsidRPr="00E37AB8" w:rsidRDefault="004F09F9" w:rsidP="00E37AB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Toc531633832"/>
      <w:bookmarkStart w:id="1" w:name="_Toc532506602"/>
      <w:r w:rsidRPr="00E37AB8">
        <w:rPr>
          <w:rFonts w:ascii="Times New Roman" w:hAnsi="Times New Roman" w:cs="Times New Roman"/>
          <w:b/>
          <w:sz w:val="28"/>
          <w:szCs w:val="28"/>
        </w:rPr>
        <w:t>А</w:t>
      </w:r>
      <w:r w:rsidR="00E37AB8" w:rsidRPr="00E37AB8">
        <w:rPr>
          <w:rFonts w:ascii="Times New Roman" w:hAnsi="Times New Roman" w:cs="Times New Roman"/>
          <w:b/>
          <w:sz w:val="28"/>
          <w:szCs w:val="28"/>
        </w:rPr>
        <w:t>нализ</w:t>
      </w:r>
      <w:r w:rsidRPr="00E37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AB8" w:rsidRPr="00E37AB8">
        <w:rPr>
          <w:rFonts w:ascii="Times New Roman" w:hAnsi="Times New Roman" w:cs="Times New Roman"/>
          <w:b/>
          <w:sz w:val="28"/>
          <w:szCs w:val="28"/>
        </w:rPr>
        <w:t>задания</w:t>
      </w:r>
      <w:bookmarkEnd w:id="0"/>
      <w:r w:rsidR="00E37AB8" w:rsidRPr="00E37AB8">
        <w:rPr>
          <w:rFonts w:ascii="Times New Roman" w:hAnsi="Times New Roman" w:cs="Times New Roman"/>
          <w:b/>
          <w:sz w:val="28"/>
          <w:szCs w:val="28"/>
        </w:rPr>
        <w:t xml:space="preserve"> и постановка задачи</w:t>
      </w:r>
      <w:bookmarkStart w:id="2" w:name="_Toc531633833"/>
      <w:bookmarkEnd w:id="1"/>
    </w:p>
    <w:p w:rsidR="004F09F9" w:rsidRPr="004F09F9" w:rsidRDefault="004F09F9" w:rsidP="004F09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 xml:space="preserve">В нынешнее время, век информационных технологий, доходы компаний-разработчиков программного обеспечения огромны. Не только операционные системы, но и профессиональные приложения (например, графическое программное обеспечение) могут быть очень дорогими. Как следствие, появилось незаконное использование программного обеспечения. С помощью всего нескольких щелчков мыши люди могут загружать программное обеспечение, применять к нему загруженный </w:t>
      </w:r>
      <w:proofErr w:type="spellStart"/>
      <w:r w:rsidRPr="004F09F9">
        <w:rPr>
          <w:rFonts w:ascii="Times New Roman" w:hAnsi="Times New Roman" w:cs="Times New Roman"/>
          <w:sz w:val="28"/>
          <w:szCs w:val="28"/>
        </w:rPr>
        <w:t>патч</w:t>
      </w:r>
      <w:proofErr w:type="spellEnd"/>
      <w:r w:rsidRPr="004F09F9">
        <w:rPr>
          <w:rFonts w:ascii="Times New Roman" w:hAnsi="Times New Roman" w:cs="Times New Roman"/>
          <w:sz w:val="28"/>
          <w:szCs w:val="28"/>
        </w:rPr>
        <w:t xml:space="preserve"> и использовать его без оплаты. Поставщики поняли, что защита программного обеспечения от вредоносных пользователей является серьезной проблемой. Пользователь контролирует свою машину: у него есть физический доступ к аппаратным средствам, он контролирует сетевое подключение и т. д. Тем не менее, владельцы программного обеспечения также могут противостоять этим угрозам.</w:t>
      </w:r>
    </w:p>
    <w:p w:rsidR="004F09F9" w:rsidRPr="004F09F9" w:rsidRDefault="004F09F9" w:rsidP="004F0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ab/>
        <w:t>Существует два основных способа защиты программного обеспечения: защита на программной основе, а также защита на основе аппаратных решений.</w:t>
      </w:r>
    </w:p>
    <w:p w:rsidR="004F09F9" w:rsidRPr="004F09F9" w:rsidRDefault="004F09F9" w:rsidP="004F0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 xml:space="preserve">В программных решениях, после установки ПО на компьютере конечного пользователя, защита и лицензирование этого </w:t>
      </w:r>
      <w:proofErr w:type="gramStart"/>
      <w:r w:rsidRPr="004F09F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F09F9">
        <w:rPr>
          <w:rFonts w:ascii="Times New Roman" w:hAnsi="Times New Roman" w:cs="Times New Roman"/>
          <w:sz w:val="28"/>
          <w:szCs w:val="28"/>
        </w:rPr>
        <w:t xml:space="preserve"> будет связано с конкретным компьютером. </w:t>
      </w:r>
      <w:proofErr w:type="gramStart"/>
      <w:r w:rsidRPr="004F09F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F09F9">
        <w:rPr>
          <w:rFonts w:ascii="Times New Roman" w:hAnsi="Times New Roman" w:cs="Times New Roman"/>
          <w:sz w:val="28"/>
          <w:szCs w:val="28"/>
        </w:rPr>
        <w:t xml:space="preserve"> будет работать только после ввода пользователем ключа продукта. </w:t>
      </w:r>
    </w:p>
    <w:p w:rsidR="004F09F9" w:rsidRPr="004F09F9" w:rsidRDefault="004F09F9" w:rsidP="004F09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 xml:space="preserve">В аппаратных решения вместе с программным обеспечением поставляется внешнее аппаратное устройство. Правильное функционирование программного обеспечения будет зависеть от устройства, подключенного к компьютеру конечного пользователя. Во время выполнения, </w:t>
      </w:r>
      <w:proofErr w:type="gramStart"/>
      <w:r w:rsidRPr="004F09F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F09F9">
        <w:rPr>
          <w:rFonts w:ascii="Times New Roman" w:hAnsi="Times New Roman" w:cs="Times New Roman"/>
          <w:sz w:val="28"/>
          <w:szCs w:val="28"/>
        </w:rPr>
        <w:t xml:space="preserve"> взаимодействует </w:t>
      </w:r>
      <w:proofErr w:type="gramStart"/>
      <w:r w:rsidRPr="004F09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F09F9">
        <w:rPr>
          <w:rFonts w:ascii="Times New Roman" w:hAnsi="Times New Roman" w:cs="Times New Roman"/>
          <w:sz w:val="28"/>
          <w:szCs w:val="28"/>
        </w:rPr>
        <w:t xml:space="preserve"> аппаратным устройством, и функционирует правильно только в том случае, когда получает от устройства требуемый ответ. </w:t>
      </w:r>
    </w:p>
    <w:p w:rsidR="004F09F9" w:rsidRPr="004F09F9" w:rsidRDefault="004F09F9" w:rsidP="004F09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lastRenderedPageBreak/>
        <w:tab/>
        <w:t>Чем больше мер повышения безопасности применяется и чем выше уровень их сложности, тем меньше вероятность вмешательства в приложение или получения доступа к секретной информации.</w:t>
      </w:r>
    </w:p>
    <w:p w:rsidR="004F09F9" w:rsidRPr="004F09F9" w:rsidRDefault="004F09F9" w:rsidP="004F09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ab/>
        <w:t xml:space="preserve">Основными преимуществами программных средств защиты являются низкая стоимости и гибкость, например, его совместимость с существующими системами. Главным недостатком является их недостаточное сопротивление различным видам атак. Из-за меняющихся методов, которые обходят защиту  приложений, необходимо придумать более сложные методы. </w:t>
      </w:r>
    </w:p>
    <w:p w:rsidR="004F09F9" w:rsidRPr="004F09F9" w:rsidRDefault="004F09F9" w:rsidP="004F0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>Локальное программное обеспечение и конфиденциальные данные могут быть защищены путем шифрования и аутентификации. Всякий раз, когда программное обеспечение выполняется, оно будет дешифровать свои внутренности «на лету». К сожалению, этот метод гарантирует полную безопасность, если шифрование и дешифрование выполняется в надежном оборудовании, например, на криптографическом сопроцессоре. Но когда этот компонент недоступен, как и в большинстве существующих систем, проблема становится сложнее решать. По сути, такой сопроцессор можно считать системой черного ящика, где злоумышленник может контролировать поведение ввода-вывода. Если шифрование и дешифрование не выполняются доверенным оборудованием, программа может быть перехвачена при ее отправке в память или процессор черного ящика. Кроме того, технология “</w:t>
      </w:r>
      <w:r w:rsidRPr="004F09F9">
        <w:rPr>
          <w:rFonts w:ascii="Times New Roman" w:hAnsi="Times New Roman" w:cs="Times New Roman"/>
          <w:i/>
          <w:sz w:val="28"/>
          <w:szCs w:val="28"/>
          <w:lang w:val="en-US"/>
        </w:rPr>
        <w:t>trusted</w:t>
      </w:r>
      <w:r w:rsidRPr="004F0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i/>
          <w:sz w:val="28"/>
          <w:szCs w:val="28"/>
          <w:lang w:val="en-US"/>
        </w:rPr>
        <w:t>computing</w:t>
      </w:r>
      <w:r w:rsidRPr="004F09F9">
        <w:rPr>
          <w:rFonts w:ascii="Times New Roman" w:hAnsi="Times New Roman" w:cs="Times New Roman"/>
          <w:sz w:val="28"/>
          <w:szCs w:val="28"/>
        </w:rPr>
        <w:t xml:space="preserve">”[3] предлагает способ аутентификации программного обеспечения и платформы. Основываясь на небольшом защищенном аппаратном компоненте (например, </w:t>
      </w:r>
      <w:r w:rsidRPr="004F09F9">
        <w:rPr>
          <w:rFonts w:ascii="Times New Roman" w:hAnsi="Times New Roman" w:cs="Times New Roman"/>
          <w:i/>
          <w:sz w:val="28"/>
          <w:szCs w:val="28"/>
        </w:rPr>
        <w:t>“</w:t>
      </w:r>
      <w:r w:rsidRPr="004F09F9">
        <w:rPr>
          <w:rFonts w:ascii="Times New Roman" w:hAnsi="Times New Roman" w:cs="Times New Roman"/>
          <w:i/>
          <w:sz w:val="28"/>
          <w:szCs w:val="28"/>
          <w:lang w:val="en-US"/>
        </w:rPr>
        <w:t>trusted</w:t>
      </w:r>
      <w:r w:rsidRPr="004F0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i/>
          <w:sz w:val="28"/>
          <w:szCs w:val="28"/>
          <w:lang w:val="en-US"/>
        </w:rPr>
        <w:t>platform</w:t>
      </w:r>
      <w:r w:rsidRPr="004F0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i/>
          <w:sz w:val="28"/>
          <w:szCs w:val="28"/>
          <w:lang w:val="en-US"/>
        </w:rPr>
        <w:t>module</w:t>
      </w:r>
      <w:r w:rsidRPr="004F09F9">
        <w:rPr>
          <w:rFonts w:ascii="Times New Roman" w:hAnsi="Times New Roman" w:cs="Times New Roman"/>
          <w:sz w:val="28"/>
          <w:szCs w:val="28"/>
        </w:rPr>
        <w:t>”[4]), этот метод направлен на проверку соответствия системы пользователя, то есть принуждение как аппаратного, так и программного обеспечения вести себя ожидаемым образом.</w:t>
      </w:r>
    </w:p>
    <w:p w:rsidR="004F09F9" w:rsidRPr="004F09F9" w:rsidRDefault="004F09F9" w:rsidP="004F0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>Второй аппаратный метод защиты программного обеспечения - это защита от несанкционированного доступа (“</w:t>
      </w:r>
      <w:r w:rsidRPr="004F09F9">
        <w:rPr>
          <w:rFonts w:ascii="Times New Roman" w:hAnsi="Times New Roman" w:cs="Times New Roman"/>
          <w:i/>
          <w:sz w:val="28"/>
          <w:szCs w:val="28"/>
          <w:lang w:val="en-US"/>
        </w:rPr>
        <w:t>tamper</w:t>
      </w:r>
      <w:r w:rsidRPr="004F0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i/>
          <w:sz w:val="28"/>
          <w:szCs w:val="28"/>
          <w:lang w:val="en-US"/>
        </w:rPr>
        <w:t>resistance</w:t>
      </w:r>
      <w:r w:rsidRPr="004F09F9">
        <w:rPr>
          <w:rFonts w:ascii="Times New Roman" w:hAnsi="Times New Roman" w:cs="Times New Roman"/>
          <w:sz w:val="28"/>
          <w:szCs w:val="28"/>
        </w:rPr>
        <w:t xml:space="preserve">”[5]). В этом случае программное обеспечение и данные физически защищены от атак. Средствами обеспечения данного метода защиты являются криптографические процессоры и смарт-карты. Тем не менее, даже в этом случае некоторые атаки может извлекать некоторую информацию из этих систем, применяя “атаку по сторонним каналам”[6] или “атаку по </w:t>
      </w:r>
      <w:proofErr w:type="spellStart"/>
      <w:r w:rsidRPr="004F09F9">
        <w:rPr>
          <w:rFonts w:ascii="Times New Roman" w:hAnsi="Times New Roman" w:cs="Times New Roman"/>
          <w:sz w:val="28"/>
          <w:szCs w:val="28"/>
        </w:rPr>
        <w:t>энергопетреблению</w:t>
      </w:r>
      <w:proofErr w:type="spellEnd"/>
      <w:r w:rsidRPr="004F09F9">
        <w:rPr>
          <w:rFonts w:ascii="Times New Roman" w:hAnsi="Times New Roman" w:cs="Times New Roman"/>
          <w:sz w:val="28"/>
          <w:szCs w:val="28"/>
        </w:rPr>
        <w:t>”[7].</w:t>
      </w:r>
    </w:p>
    <w:p w:rsidR="004F09F9" w:rsidRPr="004F09F9" w:rsidRDefault="004F09F9" w:rsidP="004F0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 xml:space="preserve">И третий метод - аппаратные ключи. Аппаратные ключи - это небольшие аппаратные </w:t>
      </w:r>
      <w:proofErr w:type="spellStart"/>
      <w:r w:rsidRPr="004F09F9">
        <w:rPr>
          <w:rFonts w:ascii="Times New Roman" w:hAnsi="Times New Roman" w:cs="Times New Roman"/>
          <w:sz w:val="28"/>
          <w:szCs w:val="28"/>
        </w:rPr>
        <w:t>токены</w:t>
      </w:r>
      <w:proofErr w:type="spellEnd"/>
      <w:r w:rsidRPr="004F09F9">
        <w:rPr>
          <w:rFonts w:ascii="Times New Roman" w:hAnsi="Times New Roman" w:cs="Times New Roman"/>
          <w:sz w:val="28"/>
          <w:szCs w:val="28"/>
        </w:rPr>
        <w:t xml:space="preserve"> (например, USB-накопители), которые необходимо подключить к компьютеру при работе защищенного программного обеспечения. Без ключа </w:t>
      </w:r>
      <w:proofErr w:type="gramStart"/>
      <w:r w:rsidRPr="004F09F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F09F9">
        <w:rPr>
          <w:rFonts w:ascii="Times New Roman" w:hAnsi="Times New Roman" w:cs="Times New Roman"/>
          <w:sz w:val="28"/>
          <w:szCs w:val="28"/>
        </w:rPr>
        <w:t xml:space="preserve"> не запускается. Одним из недостатков такого метода является то, что ключи теряются. В этом случае изготовитель должен создать или выпустить новый ключ, или должна быть установлена другая копия программного обеспечения с другим ключом.</w:t>
      </w:r>
    </w:p>
    <w:p w:rsidR="004F09F9" w:rsidRPr="004F09F9" w:rsidRDefault="004F09F9" w:rsidP="004F0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 xml:space="preserve">Два основных недостатка аппаратной технологии обеспечения безопасности - высокая стоимость и возможная несовместимость с существующими открытыми компьютерными платформами. Под «стоимостью» понимаются расходы на покупку и установку, с одной стороны, и стоимость модернизации и обслуживания, с другой стороны. Следовательно, аппаратные решения обеспечивают меньшую гибкость, чем программные решения. Если механизм был поврежден, необходимо обновить аппаратное обеспечение. Эти обновления являются дорогостоящими и очень медленными для развертывания. Поэтому создаваемые компанией методы обеспечения безопасности программного обеспечения должны быть как можно более </w:t>
      </w:r>
      <w:r w:rsidRPr="004F09F9">
        <w:rPr>
          <w:rFonts w:ascii="Times New Roman" w:hAnsi="Times New Roman" w:cs="Times New Roman"/>
          <w:sz w:val="28"/>
          <w:szCs w:val="28"/>
        </w:rPr>
        <w:lastRenderedPageBreak/>
        <w:t xml:space="preserve">независимыми от аппаратных средств и платформ, чтобы обеспечить максимальную гибкость. </w:t>
      </w:r>
    </w:p>
    <w:p w:rsidR="004F09F9" w:rsidRPr="004F09F9" w:rsidRDefault="004F09F9" w:rsidP="004F0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 xml:space="preserve">Итак, мы имеем программу, написанную на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4F09F9">
        <w:rPr>
          <w:rFonts w:ascii="Times New Roman" w:hAnsi="Times New Roman" w:cs="Times New Roman"/>
          <w:sz w:val="28"/>
          <w:szCs w:val="28"/>
        </w:rPr>
        <w:t xml:space="preserve">, аппаратный ключ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Sentinel</w:t>
      </w:r>
      <w:r w:rsidRPr="004F09F9">
        <w:rPr>
          <w:rFonts w:ascii="Times New Roman" w:hAnsi="Times New Roman" w:cs="Times New Roman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HASP</w:t>
      </w:r>
      <w:r w:rsidRPr="004F09F9">
        <w:rPr>
          <w:rFonts w:ascii="Times New Roman" w:hAnsi="Times New Roman" w:cs="Times New Roman"/>
          <w:sz w:val="28"/>
          <w:szCs w:val="28"/>
        </w:rPr>
        <w:t xml:space="preserve"> и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F09F9">
        <w:rPr>
          <w:rFonts w:ascii="Times New Roman" w:hAnsi="Times New Roman" w:cs="Times New Roman"/>
          <w:sz w:val="28"/>
          <w:szCs w:val="28"/>
        </w:rPr>
        <w:t xml:space="preserve"> к этому ключу. Задача состоит в том, разработать алгоритм защиты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4F09F9">
        <w:rPr>
          <w:rFonts w:ascii="Times New Roman" w:hAnsi="Times New Roman" w:cs="Times New Roman"/>
          <w:sz w:val="28"/>
          <w:szCs w:val="28"/>
        </w:rPr>
        <w:t>-программы с использования имеющихся средств. Необходимо применить алгоритм к исходной программе и проверить работоспособность полученной защищенной программы.</w:t>
      </w:r>
    </w:p>
    <w:p w:rsidR="004F09F9" w:rsidRPr="004F09F9" w:rsidRDefault="004F09F9" w:rsidP="004F09F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F09F9" w:rsidRPr="00E37AB8" w:rsidRDefault="004F09F9" w:rsidP="00E37AB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3" w:name="_Toc532506603"/>
      <w:bookmarkEnd w:id="2"/>
      <w:r w:rsidRPr="00E37AB8">
        <w:rPr>
          <w:rFonts w:ascii="Times New Roman" w:hAnsi="Times New Roman" w:cs="Times New Roman"/>
          <w:b/>
          <w:sz w:val="28"/>
          <w:szCs w:val="28"/>
        </w:rPr>
        <w:t>О</w:t>
      </w:r>
      <w:r w:rsidR="00E37AB8" w:rsidRPr="00E37AB8">
        <w:rPr>
          <w:rFonts w:ascii="Times New Roman" w:hAnsi="Times New Roman" w:cs="Times New Roman"/>
          <w:b/>
          <w:sz w:val="28"/>
          <w:szCs w:val="28"/>
        </w:rPr>
        <w:t>сновные сведения</w:t>
      </w:r>
      <w:bookmarkEnd w:id="3"/>
      <w:r w:rsidR="00E37A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09F9" w:rsidRPr="00E37AB8" w:rsidRDefault="004F09F9" w:rsidP="00E37A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37AB8">
        <w:tab/>
      </w:r>
      <w:bookmarkStart w:id="4" w:name="_Toc500375374"/>
      <w:bookmarkStart w:id="5" w:name="_Toc532506604"/>
      <w:r w:rsidRPr="00E37AB8">
        <w:rPr>
          <w:rFonts w:ascii="Times New Roman" w:hAnsi="Times New Roman" w:cs="Times New Roman"/>
          <w:b/>
          <w:i/>
          <w:sz w:val="28"/>
          <w:szCs w:val="28"/>
        </w:rPr>
        <w:t>Защита SENTINEL HASP</w:t>
      </w:r>
      <w:bookmarkEnd w:id="4"/>
      <w:bookmarkEnd w:id="5"/>
    </w:p>
    <w:p w:rsidR="004F09F9" w:rsidRPr="004F09F9" w:rsidRDefault="004F09F9" w:rsidP="004F0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b/>
          <w:sz w:val="28"/>
          <w:szCs w:val="28"/>
        </w:rPr>
        <w:tab/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Sentinel</w:t>
      </w:r>
      <w:r w:rsidRPr="004F09F9">
        <w:rPr>
          <w:rFonts w:ascii="Times New Roman" w:hAnsi="Times New Roman" w:cs="Times New Roman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HASP</w:t>
      </w:r>
      <w:r w:rsidRPr="004F09F9">
        <w:rPr>
          <w:rFonts w:ascii="Times New Roman" w:hAnsi="Times New Roman" w:cs="Times New Roman"/>
          <w:sz w:val="28"/>
          <w:szCs w:val="28"/>
        </w:rPr>
        <w:t xml:space="preserve"> - это передовое решение для защиты программного обеспечения от незаконного или несанкционированного использования. Решение устраняет незаконный доступ и выполнение защищенных приложений.</w:t>
      </w:r>
    </w:p>
    <w:p w:rsidR="004F09F9" w:rsidRPr="004F09F9" w:rsidRDefault="004F09F9" w:rsidP="004F0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 xml:space="preserve">Для развертывания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Sentinel</w:t>
      </w:r>
      <w:r w:rsidRPr="004F09F9">
        <w:rPr>
          <w:rFonts w:ascii="Times New Roman" w:hAnsi="Times New Roman" w:cs="Times New Roman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HASP</w:t>
      </w:r>
      <w:r w:rsidRPr="004F09F9">
        <w:rPr>
          <w:rFonts w:ascii="Times New Roman" w:hAnsi="Times New Roman" w:cs="Times New Roman"/>
          <w:sz w:val="28"/>
          <w:szCs w:val="28"/>
        </w:rPr>
        <w:t xml:space="preserve">-защищенной программы требуется доступ к определенному ключу защиты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Sentinel</w:t>
      </w:r>
      <w:r w:rsidRPr="004F09F9">
        <w:rPr>
          <w:rFonts w:ascii="Times New Roman" w:hAnsi="Times New Roman" w:cs="Times New Roman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HASP</w:t>
      </w:r>
      <w:r w:rsidRPr="004F09F9">
        <w:rPr>
          <w:rFonts w:ascii="Times New Roman" w:hAnsi="Times New Roman" w:cs="Times New Roman"/>
          <w:sz w:val="28"/>
          <w:szCs w:val="28"/>
        </w:rPr>
        <w:t xml:space="preserve"> для запуска. Защищенная программа запрашивает ключ защиты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Sentinel</w:t>
      </w:r>
      <w:r w:rsidRPr="004F09F9">
        <w:rPr>
          <w:rFonts w:ascii="Times New Roman" w:hAnsi="Times New Roman" w:cs="Times New Roman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HASP</w:t>
      </w:r>
      <w:r w:rsidRPr="004F09F9">
        <w:rPr>
          <w:rFonts w:ascii="Times New Roman" w:hAnsi="Times New Roman" w:cs="Times New Roman"/>
          <w:sz w:val="28"/>
          <w:szCs w:val="28"/>
        </w:rPr>
        <w:t xml:space="preserve"> для предопределенной информации. Если защитный ключ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Sentinel</w:t>
      </w:r>
      <w:r w:rsidRPr="004F09F9">
        <w:rPr>
          <w:rFonts w:ascii="Times New Roman" w:hAnsi="Times New Roman" w:cs="Times New Roman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HASP</w:t>
      </w:r>
      <w:r w:rsidRPr="004F09F9">
        <w:rPr>
          <w:rFonts w:ascii="Times New Roman" w:hAnsi="Times New Roman" w:cs="Times New Roman"/>
          <w:sz w:val="28"/>
          <w:szCs w:val="28"/>
        </w:rPr>
        <w:t xml:space="preserve"> отсутствует или полученная информация неверна, программа не запускается или перестает работать.</w:t>
      </w:r>
    </w:p>
    <w:p w:rsidR="004F09F9" w:rsidRPr="004F09F9" w:rsidRDefault="004F09F9" w:rsidP="004F0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 xml:space="preserve">После того, как вы выбрали метод защиты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Sentinel</w:t>
      </w:r>
      <w:r w:rsidRPr="004F09F9">
        <w:rPr>
          <w:rFonts w:ascii="Times New Roman" w:hAnsi="Times New Roman" w:cs="Times New Roman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HASP</w:t>
      </w:r>
      <w:r w:rsidRPr="004F09F9">
        <w:rPr>
          <w:rFonts w:ascii="Times New Roman" w:hAnsi="Times New Roman" w:cs="Times New Roman"/>
          <w:sz w:val="28"/>
          <w:szCs w:val="28"/>
        </w:rPr>
        <w:t xml:space="preserve">, реализация проста. Независимо от выбранной стратегии защиты, защищенные программы работают корректно, только если они могут получить доступ к информации, хранящейся в определенном ключе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Sentinel</w:t>
      </w:r>
      <w:r w:rsidRPr="004F09F9">
        <w:rPr>
          <w:rFonts w:ascii="Times New Roman" w:hAnsi="Times New Roman" w:cs="Times New Roman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HASP</w:t>
      </w:r>
      <w:r w:rsidRPr="004F09F9">
        <w:rPr>
          <w:rFonts w:ascii="Times New Roman" w:hAnsi="Times New Roman" w:cs="Times New Roman"/>
          <w:sz w:val="28"/>
          <w:szCs w:val="28"/>
        </w:rPr>
        <w:t>.</w:t>
      </w:r>
    </w:p>
    <w:p w:rsidR="004F09F9" w:rsidRPr="004F09F9" w:rsidRDefault="004F09F9" w:rsidP="004F0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 xml:space="preserve">Система защиты </w:t>
      </w:r>
      <w:proofErr w:type="spellStart"/>
      <w:r w:rsidRPr="004F09F9">
        <w:rPr>
          <w:rFonts w:ascii="Times New Roman" w:hAnsi="Times New Roman" w:cs="Times New Roman"/>
          <w:sz w:val="28"/>
          <w:szCs w:val="28"/>
        </w:rPr>
        <w:t>Sentinel</w:t>
      </w:r>
      <w:proofErr w:type="spellEnd"/>
      <w:r w:rsidRPr="004F09F9">
        <w:rPr>
          <w:rFonts w:ascii="Times New Roman" w:hAnsi="Times New Roman" w:cs="Times New Roman"/>
          <w:sz w:val="28"/>
          <w:szCs w:val="28"/>
        </w:rPr>
        <w:t xml:space="preserve"> HASP основана на следующем:</w:t>
      </w:r>
    </w:p>
    <w:p w:rsidR="004F09F9" w:rsidRPr="004F09F9" w:rsidRDefault="004F09F9" w:rsidP="004F09F9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 xml:space="preserve">Защита программ и файлов данных  - </w:t>
      </w:r>
      <w:proofErr w:type="spellStart"/>
      <w:r w:rsidRPr="004F09F9">
        <w:rPr>
          <w:rFonts w:ascii="Times New Roman" w:hAnsi="Times New Roman" w:cs="Times New Roman"/>
          <w:sz w:val="28"/>
          <w:szCs w:val="28"/>
        </w:rPr>
        <w:t>Sentinel</w:t>
      </w:r>
      <w:proofErr w:type="spellEnd"/>
      <w:r w:rsidRPr="004F09F9">
        <w:rPr>
          <w:rFonts w:ascii="Times New Roman" w:hAnsi="Times New Roman" w:cs="Times New Roman"/>
          <w:sz w:val="28"/>
          <w:szCs w:val="28"/>
        </w:rPr>
        <w:t xml:space="preserve"> HASP обеспечивает два основных метода защиты:</w:t>
      </w:r>
    </w:p>
    <w:p w:rsidR="004F09F9" w:rsidRPr="004F09F9" w:rsidRDefault="004F09F9" w:rsidP="004F09F9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cs="Times New Roman"/>
          <w:b/>
          <w:sz w:val="28"/>
          <w:szCs w:val="28"/>
        </w:rPr>
        <w:t></w:t>
      </w:r>
      <w:proofErr w:type="spellStart"/>
      <w:r w:rsidRPr="004F09F9">
        <w:rPr>
          <w:rFonts w:ascii="Times New Roman" w:hAnsi="Times New Roman" w:cs="Times New Roman"/>
          <w:sz w:val="28"/>
          <w:szCs w:val="28"/>
        </w:rPr>
        <w:t>Sentinel</w:t>
      </w:r>
      <w:proofErr w:type="spellEnd"/>
      <w:r w:rsidRPr="004F09F9">
        <w:rPr>
          <w:rFonts w:ascii="Times New Roman" w:hAnsi="Times New Roman" w:cs="Times New Roman"/>
          <w:sz w:val="28"/>
          <w:szCs w:val="28"/>
        </w:rPr>
        <w:t xml:space="preserve"> HASP </w:t>
      </w:r>
      <w:proofErr w:type="spellStart"/>
      <w:r w:rsidRPr="004F09F9">
        <w:rPr>
          <w:rFonts w:ascii="Times New Roman" w:hAnsi="Times New Roman" w:cs="Times New Roman"/>
          <w:sz w:val="28"/>
          <w:szCs w:val="28"/>
        </w:rPr>
        <w:t>Envelope</w:t>
      </w:r>
      <w:proofErr w:type="spellEnd"/>
      <w:r w:rsidRPr="004F09F9">
        <w:rPr>
          <w:rFonts w:ascii="Times New Roman" w:hAnsi="Times New Roman" w:cs="Times New Roman"/>
          <w:sz w:val="28"/>
          <w:szCs w:val="28"/>
        </w:rPr>
        <w:t xml:space="preserve"> – это приложение, которое выполняет обертку вашего приложения и таким образом образует защитный щит. Это приложение предлагает расширенные функции защиты для повышения общего уровня безопасности вашего программного обеспечения;</w:t>
      </w:r>
    </w:p>
    <w:p w:rsidR="004F09F9" w:rsidRPr="004F09F9" w:rsidRDefault="004F09F9" w:rsidP="004F09F9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cs="Times New Roman"/>
          <w:sz w:val="28"/>
          <w:szCs w:val="28"/>
        </w:rPr>
        <w:t>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Sentinel</w:t>
      </w:r>
      <w:r w:rsidRPr="004F09F9">
        <w:rPr>
          <w:rFonts w:ascii="Times New Roman" w:hAnsi="Times New Roman" w:cs="Times New Roman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HASP</w:t>
      </w:r>
      <w:r w:rsidRPr="004F09F9">
        <w:rPr>
          <w:rFonts w:ascii="Times New Roman" w:hAnsi="Times New Roman" w:cs="Times New Roman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Pr="004F09F9">
        <w:rPr>
          <w:rFonts w:ascii="Cambria Math" w:hAnsi="Cambria Math" w:cs="Times New Roman"/>
          <w:sz w:val="28"/>
          <w:szCs w:val="28"/>
        </w:rPr>
        <w:t>‐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4F09F9">
        <w:rPr>
          <w:rFonts w:ascii="Times New Roman" w:hAnsi="Times New Roman" w:cs="Times New Roman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F09F9">
        <w:rPr>
          <w:rFonts w:ascii="Times New Roman" w:hAnsi="Times New Roman" w:cs="Times New Roman"/>
          <w:sz w:val="28"/>
          <w:szCs w:val="28"/>
        </w:rPr>
        <w:t xml:space="preserve"> – это программный интерфейс, который предоставляет функции для работы с ключом защиты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Sentinel</w:t>
      </w:r>
      <w:r w:rsidRPr="004F09F9">
        <w:rPr>
          <w:rFonts w:ascii="Times New Roman" w:hAnsi="Times New Roman" w:cs="Times New Roman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HASP</w:t>
      </w:r>
      <w:r w:rsidRPr="004F09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09F9" w:rsidRPr="004F09F9" w:rsidRDefault="004F09F9" w:rsidP="004F09F9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 xml:space="preserve">Идентификация ключа безопасности </w:t>
      </w:r>
      <w:proofErr w:type="spellStart"/>
      <w:r w:rsidRPr="004F09F9">
        <w:rPr>
          <w:rFonts w:ascii="Times New Roman" w:hAnsi="Times New Roman" w:cs="Times New Roman"/>
          <w:sz w:val="28"/>
          <w:szCs w:val="28"/>
        </w:rPr>
        <w:t>Sentinel</w:t>
      </w:r>
      <w:proofErr w:type="spellEnd"/>
      <w:r w:rsidRPr="004F09F9">
        <w:rPr>
          <w:rFonts w:ascii="Times New Roman" w:hAnsi="Times New Roman" w:cs="Times New Roman"/>
          <w:sz w:val="28"/>
          <w:szCs w:val="28"/>
        </w:rPr>
        <w:t xml:space="preserve"> HASP  -  основным фактором, определяющим защиту HASP, является то, может ли развернутая программа идентифицировать и получать доступ к интеллекту, содержащемуся в определенном ключе HASP, во время выполнения;</w:t>
      </w:r>
    </w:p>
    <w:p w:rsidR="004F09F9" w:rsidRPr="004F09F9" w:rsidRDefault="004F09F9" w:rsidP="004F09F9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>Шифрование AES - механизм шифрования в защитном ключе HASP основан на алгоритме AES. Шифрование HASP использует набор 128-битных ключей шифрования, которые остаются в ключе HASP;</w:t>
      </w:r>
    </w:p>
    <w:p w:rsidR="004F09F9" w:rsidRPr="004F09F9" w:rsidRDefault="004F09F9" w:rsidP="004F09F9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>Параметры конфиденциальной защиты - каждому ключу HASP присваивается уникальный код поставщика, так называемый “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Vendor</w:t>
      </w:r>
      <w:r w:rsidRPr="004F09F9">
        <w:rPr>
          <w:rFonts w:ascii="Times New Roman" w:hAnsi="Times New Roman" w:cs="Times New Roman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Pr="004F09F9">
        <w:rPr>
          <w:rFonts w:ascii="Times New Roman" w:hAnsi="Times New Roman" w:cs="Times New Roman"/>
          <w:sz w:val="28"/>
          <w:szCs w:val="28"/>
        </w:rPr>
        <w:t>”, который должен быть конфиденциальным;</w:t>
      </w:r>
    </w:p>
    <w:p w:rsidR="004F09F9" w:rsidRPr="004F09F9" w:rsidRDefault="004F09F9" w:rsidP="004F09F9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 xml:space="preserve">Использование памяти HASP - память HASP на ключах HASP можно использовать (читать и писать) в качестве компонента схемы защиты программного обеспечения. </w:t>
      </w:r>
    </w:p>
    <w:p w:rsidR="004F09F9" w:rsidRPr="004F09F9" w:rsidRDefault="004F09F9" w:rsidP="004F09F9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>Меры против отладки и обратного проектирования - HASP предоставляет функциональность для борьбы с отладчиками  и обратным проектированием.</w:t>
      </w:r>
    </w:p>
    <w:p w:rsidR="004F09F9" w:rsidRPr="004F09F9" w:rsidRDefault="004F09F9" w:rsidP="004F09F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4F09F9" w:rsidRPr="004F09F9" w:rsidRDefault="004F09F9" w:rsidP="004F09F9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 xml:space="preserve">Далее будет проведен обзор функционала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HASP</w:t>
      </w:r>
      <w:r w:rsidRPr="004F09F9">
        <w:rPr>
          <w:rFonts w:ascii="Times New Roman" w:hAnsi="Times New Roman" w:cs="Times New Roman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F09F9">
        <w:rPr>
          <w:rFonts w:ascii="Times New Roman" w:hAnsi="Times New Roman" w:cs="Times New Roman"/>
          <w:sz w:val="28"/>
          <w:szCs w:val="28"/>
        </w:rPr>
        <w:t xml:space="preserve">, так как с использованием этого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F09F9">
        <w:rPr>
          <w:rFonts w:ascii="Times New Roman" w:hAnsi="Times New Roman" w:cs="Times New Roman"/>
          <w:sz w:val="28"/>
          <w:szCs w:val="28"/>
        </w:rPr>
        <w:t xml:space="preserve"> и самого ключа планируется провести исследование:</w:t>
      </w:r>
    </w:p>
    <w:p w:rsidR="004F09F9" w:rsidRPr="004F09F9" w:rsidRDefault="004F09F9" w:rsidP="004F09F9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 xml:space="preserve">Как программно с помощью этого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F09F9">
        <w:rPr>
          <w:rFonts w:ascii="Times New Roman" w:hAnsi="Times New Roman" w:cs="Times New Roman"/>
          <w:sz w:val="28"/>
          <w:szCs w:val="28"/>
        </w:rPr>
        <w:t xml:space="preserve"> добиться максимально надежной защиты для исполнимых файлов(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Pr="004F09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F09F9">
        <w:rPr>
          <w:rFonts w:ascii="Times New Roman" w:hAnsi="Times New Roman" w:cs="Times New Roman"/>
          <w:sz w:val="28"/>
          <w:szCs w:val="28"/>
          <w:lang w:val="en-US"/>
        </w:rPr>
        <w:t>dll</w:t>
      </w:r>
      <w:proofErr w:type="spellEnd"/>
      <w:r w:rsidRPr="004F09F9">
        <w:rPr>
          <w:rFonts w:ascii="Times New Roman" w:hAnsi="Times New Roman" w:cs="Times New Roman"/>
          <w:sz w:val="28"/>
          <w:szCs w:val="28"/>
        </w:rPr>
        <w:t xml:space="preserve"> в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4F09F9">
        <w:rPr>
          <w:rFonts w:ascii="Times New Roman" w:hAnsi="Times New Roman" w:cs="Times New Roman"/>
          <w:sz w:val="28"/>
          <w:szCs w:val="28"/>
        </w:rPr>
        <w:t>);</w:t>
      </w:r>
    </w:p>
    <w:p w:rsidR="004F09F9" w:rsidRPr="004F09F9" w:rsidRDefault="004F09F9" w:rsidP="004F09F9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>Как надежно защитить с использованием этих ключей приложения, поставляемые в виде исходного текста или байт-кода(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4F09F9">
        <w:rPr>
          <w:rFonts w:ascii="Times New Roman" w:hAnsi="Times New Roman" w:cs="Times New Roman"/>
          <w:sz w:val="28"/>
          <w:szCs w:val="28"/>
        </w:rPr>
        <w:t xml:space="preserve"> и т.п.);</w:t>
      </w:r>
    </w:p>
    <w:p w:rsidR="004F09F9" w:rsidRPr="004F09F9" w:rsidRDefault="004F09F9" w:rsidP="00E37AB8">
      <w:pPr>
        <w:pStyle w:val="a5"/>
        <w:numPr>
          <w:ilvl w:val="0"/>
          <w:numId w:val="25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 xml:space="preserve">Возможность достижения надежной защиты для регулярных файлов с помощью этого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F09F9">
        <w:rPr>
          <w:rFonts w:ascii="Times New Roman" w:hAnsi="Times New Roman" w:cs="Times New Roman"/>
          <w:sz w:val="28"/>
          <w:szCs w:val="28"/>
        </w:rPr>
        <w:t>.</w:t>
      </w:r>
    </w:p>
    <w:p w:rsidR="004F09F9" w:rsidRPr="00E37AB8" w:rsidRDefault="004F09F9" w:rsidP="00E37AB8">
      <w:pPr>
        <w:rPr>
          <w:b/>
          <w:i/>
        </w:rPr>
      </w:pPr>
      <w:bookmarkStart w:id="6" w:name="_Toc500375375"/>
      <w:r w:rsidRPr="00E37AB8">
        <w:tab/>
      </w:r>
      <w:bookmarkStart w:id="7" w:name="_Toc532506605"/>
      <w:r w:rsidRPr="00E37AB8">
        <w:rPr>
          <w:b/>
          <w:i/>
        </w:rPr>
        <w:t>SENTINEL HASP API</w:t>
      </w:r>
      <w:bookmarkEnd w:id="6"/>
      <w:bookmarkEnd w:id="7"/>
    </w:p>
    <w:p w:rsidR="004F09F9" w:rsidRPr="004F09F9" w:rsidRDefault="004F09F9" w:rsidP="004F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ab/>
        <w:t xml:space="preserve">Пропусти предварительные требования необходимые для начала работы с ключом и сразу приступим </w:t>
      </w:r>
      <w:proofErr w:type="gramStart"/>
      <w:r w:rsidRPr="004F09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F09F9">
        <w:rPr>
          <w:rFonts w:ascii="Times New Roman" w:hAnsi="Times New Roman" w:cs="Times New Roman"/>
          <w:sz w:val="28"/>
          <w:szCs w:val="28"/>
        </w:rPr>
        <w:t xml:space="preserve"> рассмотрения функционала, который предоставляет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F09F9">
        <w:rPr>
          <w:rFonts w:ascii="Times New Roman" w:hAnsi="Times New Roman" w:cs="Times New Roman"/>
          <w:sz w:val="28"/>
          <w:szCs w:val="28"/>
        </w:rPr>
        <w:t>.</w:t>
      </w:r>
    </w:p>
    <w:p w:rsidR="004F09F9" w:rsidRPr="00E37AB8" w:rsidRDefault="004F09F9" w:rsidP="00E37AB8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bookmarkStart w:id="8" w:name="_Toc500375376"/>
      <w:bookmarkStart w:id="9" w:name="_Toc532506606"/>
      <w:r w:rsidRPr="00E37AB8">
        <w:rPr>
          <w:rFonts w:ascii="Times New Roman" w:hAnsi="Times New Roman" w:cs="Times New Roman"/>
          <w:i/>
          <w:sz w:val="28"/>
          <w:szCs w:val="28"/>
        </w:rPr>
        <w:t xml:space="preserve">Функция </w:t>
      </w:r>
      <w:proofErr w:type="spellStart"/>
      <w:r w:rsidRPr="00E37AB8">
        <w:rPr>
          <w:rFonts w:ascii="Times New Roman" w:hAnsi="Times New Roman" w:cs="Times New Roman"/>
          <w:i/>
          <w:sz w:val="28"/>
          <w:szCs w:val="28"/>
        </w:rPr>
        <w:t>Login</w:t>
      </w:r>
      <w:bookmarkEnd w:id="8"/>
      <w:bookmarkEnd w:id="9"/>
      <w:proofErr w:type="spellEnd"/>
    </w:p>
    <w:p w:rsidR="004F09F9" w:rsidRPr="004F09F9" w:rsidRDefault="004F09F9" w:rsidP="004F0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09F9">
        <w:rPr>
          <w:rFonts w:ascii="Times New Roman" w:hAnsi="Times New Roman" w:cs="Times New Roman"/>
          <w:sz w:val="28"/>
          <w:szCs w:val="28"/>
        </w:rPr>
        <w:t xml:space="preserve">Для успешного поиска и связи с ключом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HASP</w:t>
      </w:r>
      <w:r w:rsidRPr="004F09F9">
        <w:rPr>
          <w:rFonts w:ascii="Times New Roman" w:hAnsi="Times New Roman" w:cs="Times New Roman"/>
          <w:sz w:val="28"/>
          <w:szCs w:val="28"/>
        </w:rPr>
        <w:t xml:space="preserve">, необходимо создать успешный сеанс входа в систему посредством функции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login</w:t>
      </w:r>
      <w:r w:rsidRPr="004F09F9">
        <w:rPr>
          <w:rFonts w:ascii="Times New Roman" w:hAnsi="Times New Roman" w:cs="Times New Roman"/>
          <w:sz w:val="28"/>
          <w:szCs w:val="28"/>
        </w:rPr>
        <w:t xml:space="preserve">. Для входа в систему необходимо предоставить идентификатор </w:t>
      </w:r>
      <w:r w:rsidRPr="004F09F9">
        <w:rPr>
          <w:rFonts w:ascii="Times New Roman" w:hAnsi="Times New Roman" w:cs="Times New Roman"/>
          <w:i/>
          <w:sz w:val="28"/>
          <w:szCs w:val="28"/>
          <w:lang w:val="en-US"/>
        </w:rPr>
        <w:t>Feature</w:t>
      </w:r>
      <w:r w:rsidRPr="004F0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i/>
          <w:sz w:val="28"/>
          <w:szCs w:val="28"/>
          <w:lang w:val="en-US"/>
        </w:rPr>
        <w:t>ID</w:t>
      </w:r>
      <w:r w:rsidRPr="004F09F9">
        <w:rPr>
          <w:rFonts w:ascii="Times New Roman" w:hAnsi="Times New Roman" w:cs="Times New Roman"/>
          <w:sz w:val="28"/>
          <w:szCs w:val="28"/>
        </w:rPr>
        <w:t xml:space="preserve"> и код поставщика </w:t>
      </w:r>
      <w:r w:rsidRPr="004F09F9">
        <w:rPr>
          <w:rFonts w:ascii="Times New Roman" w:hAnsi="Times New Roman" w:cs="Times New Roman"/>
          <w:i/>
          <w:sz w:val="28"/>
          <w:szCs w:val="28"/>
          <w:lang w:val="en-US"/>
        </w:rPr>
        <w:t>Vendor</w:t>
      </w:r>
      <w:r w:rsidRPr="004F0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i/>
          <w:sz w:val="28"/>
          <w:szCs w:val="28"/>
          <w:lang w:val="en-US"/>
        </w:rPr>
        <w:t>Code</w:t>
      </w:r>
      <w:r w:rsidRPr="004F09F9">
        <w:rPr>
          <w:rFonts w:ascii="Times New Roman" w:hAnsi="Times New Roman" w:cs="Times New Roman"/>
          <w:sz w:val="28"/>
          <w:szCs w:val="28"/>
        </w:rPr>
        <w:t xml:space="preserve">. На рис.1. показана работа функции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login.</w:t>
      </w:r>
    </w:p>
    <w:p w:rsidR="004F09F9" w:rsidRPr="004F09F9" w:rsidRDefault="004F09F9" w:rsidP="004F0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F09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6345" cy="3253740"/>
            <wp:effectExtent l="0" t="0" r="0" b="381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9F9" w:rsidRDefault="004F09F9" w:rsidP="004F0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 xml:space="preserve">Рис.1. Функция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login</w:t>
      </w:r>
    </w:p>
    <w:p w:rsidR="00E37AB8" w:rsidRPr="00E37AB8" w:rsidRDefault="00E37AB8" w:rsidP="004F0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9F9" w:rsidRPr="00E37AB8" w:rsidRDefault="004F09F9" w:rsidP="00E37AB8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bookmarkStart w:id="10" w:name="_Toc500375377"/>
      <w:bookmarkStart w:id="11" w:name="_Toc532506607"/>
      <w:r w:rsidRPr="00E37AB8">
        <w:rPr>
          <w:rFonts w:ascii="Times New Roman" w:hAnsi="Times New Roman" w:cs="Times New Roman"/>
          <w:i/>
          <w:sz w:val="28"/>
          <w:szCs w:val="28"/>
        </w:rPr>
        <w:t>Функциональность HASP API</w:t>
      </w:r>
      <w:bookmarkEnd w:id="10"/>
      <w:bookmarkEnd w:id="11"/>
    </w:p>
    <w:p w:rsidR="004F09F9" w:rsidRPr="004F09F9" w:rsidRDefault="004F09F9" w:rsidP="004F0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 xml:space="preserve">Степень защиты, предоставляемая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Pr="004F09F9">
        <w:rPr>
          <w:rFonts w:ascii="Times New Roman" w:hAnsi="Times New Roman" w:cs="Times New Roman"/>
          <w:sz w:val="28"/>
          <w:szCs w:val="28"/>
        </w:rPr>
        <w:t xml:space="preserve">, зависит от способа ее реализации. Обращения к ключу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HASP</w:t>
      </w:r>
      <w:r w:rsidRPr="004F09F9">
        <w:rPr>
          <w:rFonts w:ascii="Times New Roman" w:hAnsi="Times New Roman" w:cs="Times New Roman"/>
          <w:sz w:val="28"/>
          <w:szCs w:val="28"/>
        </w:rPr>
        <w:t>, которые вставляются в исходный код, управляют доступом к приложению во время выполнения.</w:t>
      </w:r>
    </w:p>
    <w:p w:rsidR="004F09F9" w:rsidRPr="004F09F9" w:rsidRDefault="004F09F9" w:rsidP="004F0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 xml:space="preserve">Функции </w:t>
      </w:r>
      <w:proofErr w:type="spellStart"/>
      <w:r w:rsidRPr="004F09F9">
        <w:rPr>
          <w:rFonts w:ascii="Times New Roman" w:hAnsi="Times New Roman" w:cs="Times New Roman"/>
          <w:sz w:val="28"/>
          <w:szCs w:val="28"/>
        </w:rPr>
        <w:t>Sentinel</w:t>
      </w:r>
      <w:proofErr w:type="spellEnd"/>
      <w:r w:rsidRPr="004F09F9">
        <w:rPr>
          <w:rFonts w:ascii="Times New Roman" w:hAnsi="Times New Roman" w:cs="Times New Roman"/>
          <w:sz w:val="28"/>
          <w:szCs w:val="28"/>
        </w:rPr>
        <w:t xml:space="preserve"> HASP </w:t>
      </w:r>
      <w:proofErr w:type="spellStart"/>
      <w:r w:rsidRPr="004F09F9">
        <w:rPr>
          <w:rFonts w:ascii="Times New Roman" w:hAnsi="Times New Roman" w:cs="Times New Roman"/>
          <w:sz w:val="28"/>
          <w:szCs w:val="28"/>
        </w:rPr>
        <w:t>Run-time</w:t>
      </w:r>
      <w:proofErr w:type="spellEnd"/>
      <w:r w:rsidRPr="004F09F9">
        <w:rPr>
          <w:rFonts w:ascii="Times New Roman" w:hAnsi="Times New Roman" w:cs="Times New Roman"/>
          <w:sz w:val="28"/>
          <w:szCs w:val="28"/>
        </w:rPr>
        <w:t xml:space="preserve"> API подразделяются на пять групп, основанных на общих функциях и связях:</w:t>
      </w:r>
    </w:p>
    <w:p w:rsidR="004F09F9" w:rsidRPr="004F09F9" w:rsidRDefault="004F09F9" w:rsidP="004F09F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  <w:lang w:val="en-US"/>
        </w:rPr>
        <w:t>Session</w:t>
      </w:r>
      <w:r w:rsidRPr="004F09F9">
        <w:rPr>
          <w:rFonts w:ascii="Times New Roman" w:hAnsi="Times New Roman" w:cs="Times New Roman"/>
          <w:sz w:val="28"/>
          <w:szCs w:val="28"/>
        </w:rPr>
        <w:t xml:space="preserve"> функции – сессия открывается путем успешного входа в систему путем успешного обращения к лицензии, находящейся в определенном ключе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HASP</w:t>
      </w:r>
      <w:r w:rsidRPr="004F09F9">
        <w:rPr>
          <w:rFonts w:ascii="Times New Roman" w:hAnsi="Times New Roman" w:cs="Times New Roman"/>
          <w:sz w:val="28"/>
          <w:szCs w:val="28"/>
        </w:rPr>
        <w:t xml:space="preserve">. Закрытие сессии выполняется вызовом функции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logout;</w:t>
      </w:r>
    </w:p>
    <w:p w:rsidR="004F09F9" w:rsidRPr="004F09F9" w:rsidRDefault="004F09F9" w:rsidP="004F09F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  <w:lang w:val="en-US"/>
        </w:rPr>
        <w:lastRenderedPageBreak/>
        <w:t>Encryption</w:t>
      </w:r>
      <w:r w:rsidRPr="004F09F9">
        <w:rPr>
          <w:rFonts w:ascii="Times New Roman" w:hAnsi="Times New Roman" w:cs="Times New Roman"/>
          <w:sz w:val="28"/>
          <w:szCs w:val="28"/>
        </w:rPr>
        <w:t xml:space="preserve"> функции – функции для шифрования или дешифрования буферов данных, используя механизм шифрования на основе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AES</w:t>
      </w:r>
      <w:r w:rsidRPr="004F09F9">
        <w:rPr>
          <w:rFonts w:ascii="Times New Roman" w:hAnsi="Times New Roman" w:cs="Times New Roman"/>
          <w:sz w:val="28"/>
          <w:szCs w:val="28"/>
        </w:rPr>
        <w:t xml:space="preserve"> в защитном ключе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HASP</w:t>
      </w:r>
      <w:r w:rsidRPr="004F09F9">
        <w:rPr>
          <w:rFonts w:ascii="Times New Roman" w:hAnsi="Times New Roman" w:cs="Times New Roman"/>
          <w:sz w:val="28"/>
          <w:szCs w:val="28"/>
        </w:rPr>
        <w:t xml:space="preserve">. Механизм шифрования использует симметричное шифрование. </w:t>
      </w:r>
      <w:proofErr w:type="gramStart"/>
      <w:r w:rsidRPr="004F09F9">
        <w:rPr>
          <w:rFonts w:ascii="Times New Roman" w:hAnsi="Times New Roman" w:cs="Times New Roman"/>
          <w:sz w:val="28"/>
          <w:szCs w:val="28"/>
        </w:rPr>
        <w:t>Это означает, что один и тот же ключ шифрования используется позже для дешифрования буфера данных;</w:t>
      </w:r>
      <w:proofErr w:type="gramEnd"/>
    </w:p>
    <w:p w:rsidR="004F09F9" w:rsidRPr="004F09F9" w:rsidRDefault="004F09F9" w:rsidP="004F09F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  <w:lang w:val="en-US"/>
        </w:rPr>
        <w:t>Memory</w:t>
      </w:r>
      <w:r w:rsidRPr="004F09F9">
        <w:rPr>
          <w:rFonts w:ascii="Times New Roman" w:hAnsi="Times New Roman" w:cs="Times New Roman"/>
          <w:sz w:val="28"/>
          <w:szCs w:val="28"/>
        </w:rPr>
        <w:t xml:space="preserve"> функции – выполняют доступ к памяти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HASP</w:t>
      </w:r>
      <w:r w:rsidRPr="004F09F9">
        <w:rPr>
          <w:rFonts w:ascii="Times New Roman" w:hAnsi="Times New Roman" w:cs="Times New Roman"/>
          <w:sz w:val="28"/>
          <w:szCs w:val="28"/>
        </w:rPr>
        <w:t>, в которой можно хранить данные, которые будут использоваться приложением во время выполнения, а также информацию, которая может использоваться позже для проверки и идентификации конечного пользователя;</w:t>
      </w:r>
    </w:p>
    <w:p w:rsidR="004F09F9" w:rsidRPr="004F09F9" w:rsidRDefault="004F09F9" w:rsidP="004F09F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4F09F9">
        <w:rPr>
          <w:rFonts w:ascii="Times New Roman" w:hAnsi="Times New Roman" w:cs="Times New Roman"/>
          <w:sz w:val="28"/>
          <w:szCs w:val="28"/>
        </w:rPr>
        <w:t xml:space="preserve"> функции – при использовании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HASP</w:t>
      </w:r>
      <w:r w:rsidRPr="004F09F9">
        <w:rPr>
          <w:rFonts w:ascii="Times New Roman" w:hAnsi="Times New Roman" w:cs="Times New Roman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HL</w:t>
      </w:r>
      <w:r w:rsidRPr="004F09F9">
        <w:rPr>
          <w:rFonts w:ascii="Times New Roman" w:hAnsi="Times New Roman" w:cs="Times New Roman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4F09F9">
        <w:rPr>
          <w:rFonts w:ascii="Times New Roman" w:hAnsi="Times New Roman" w:cs="Times New Roman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key</w:t>
      </w:r>
      <w:r w:rsidRPr="004F09F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HASP</w:t>
      </w:r>
      <w:r w:rsidRPr="004F09F9">
        <w:rPr>
          <w:rFonts w:ascii="Times New Roman" w:hAnsi="Times New Roman" w:cs="Times New Roman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HL</w:t>
      </w:r>
      <w:r w:rsidRPr="004F0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9F9">
        <w:rPr>
          <w:rFonts w:ascii="Times New Roman" w:hAnsi="Times New Roman" w:cs="Times New Roman"/>
          <w:sz w:val="28"/>
          <w:szCs w:val="28"/>
          <w:lang w:val="en-US"/>
        </w:rPr>
        <w:t>NetTime</w:t>
      </w:r>
      <w:proofErr w:type="spellEnd"/>
      <w:r w:rsidRPr="004F09F9">
        <w:rPr>
          <w:rFonts w:ascii="Times New Roman" w:hAnsi="Times New Roman" w:cs="Times New Roman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key</w:t>
      </w:r>
      <w:r w:rsidRPr="004F09F9">
        <w:rPr>
          <w:rFonts w:ascii="Times New Roman" w:hAnsi="Times New Roman" w:cs="Times New Roman"/>
          <w:sz w:val="28"/>
          <w:szCs w:val="28"/>
        </w:rPr>
        <w:t>, предоставляется возможность доступа к часам реального времени на ключе;</w:t>
      </w:r>
    </w:p>
    <w:p w:rsidR="004F09F9" w:rsidRPr="004F09F9" w:rsidRDefault="004F09F9" w:rsidP="004F09F9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4F09F9">
        <w:rPr>
          <w:rFonts w:ascii="Times New Roman" w:hAnsi="Times New Roman" w:cs="Times New Roman"/>
          <w:sz w:val="28"/>
          <w:szCs w:val="28"/>
        </w:rPr>
        <w:t xml:space="preserve"> функции - API включает функции, которые позволяют вам получать информацию о системных компонентах, текущем сеансе входа в систему, состоянии развернутого ключа защиты </w:t>
      </w:r>
      <w:proofErr w:type="spellStart"/>
      <w:r w:rsidRPr="004F09F9">
        <w:rPr>
          <w:rFonts w:ascii="Times New Roman" w:hAnsi="Times New Roman" w:cs="Times New Roman"/>
          <w:sz w:val="28"/>
          <w:szCs w:val="28"/>
        </w:rPr>
        <w:t>Sentinel</w:t>
      </w:r>
      <w:proofErr w:type="spellEnd"/>
      <w:r w:rsidRPr="004F09F9">
        <w:rPr>
          <w:rFonts w:ascii="Times New Roman" w:hAnsi="Times New Roman" w:cs="Times New Roman"/>
          <w:sz w:val="28"/>
          <w:szCs w:val="28"/>
        </w:rPr>
        <w:t xml:space="preserve"> HASP и обновлениях лицензий.</w:t>
      </w:r>
    </w:p>
    <w:p w:rsidR="004F09F9" w:rsidRPr="004F09F9" w:rsidRDefault="004F09F9" w:rsidP="004F09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>Весь перечень функций представлен в таблице 1.</w:t>
      </w:r>
    </w:p>
    <w:p w:rsidR="004F09F9" w:rsidRPr="004F09F9" w:rsidRDefault="004F09F9" w:rsidP="004F09F9">
      <w:pPr>
        <w:pStyle w:val="a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>Таблица 1</w:t>
      </w:r>
    </w:p>
    <w:p w:rsidR="004F09F9" w:rsidRPr="004F09F9" w:rsidRDefault="004F09F9" w:rsidP="004F09F9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F09F9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HASP API</w:t>
      </w:r>
    </w:p>
    <w:tbl>
      <w:tblPr>
        <w:tblStyle w:val="a7"/>
        <w:tblW w:w="0" w:type="auto"/>
        <w:tblLook w:val="04A0"/>
      </w:tblPr>
      <w:tblGrid>
        <w:gridCol w:w="4105"/>
        <w:gridCol w:w="6032"/>
      </w:tblGrid>
      <w:tr w:rsidR="004F09F9" w:rsidRPr="004F09F9" w:rsidTr="00DF6210">
        <w:tc>
          <w:tcPr>
            <w:tcW w:w="4105" w:type="dxa"/>
            <w:vAlign w:val="center"/>
          </w:tcPr>
          <w:p w:rsidR="004F09F9" w:rsidRPr="004F09F9" w:rsidRDefault="004F09F9" w:rsidP="004F09F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Функция</w:t>
            </w:r>
          </w:p>
        </w:tc>
        <w:tc>
          <w:tcPr>
            <w:tcW w:w="6032" w:type="dxa"/>
            <w:vAlign w:val="center"/>
          </w:tcPr>
          <w:p w:rsidR="004F09F9" w:rsidRPr="004F09F9" w:rsidRDefault="004F09F9" w:rsidP="004F09F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4F09F9" w:rsidRPr="004F09F9" w:rsidTr="00DF6210">
        <w:tc>
          <w:tcPr>
            <w:tcW w:w="4105" w:type="dxa"/>
            <w:vAlign w:val="center"/>
          </w:tcPr>
          <w:p w:rsidR="004F09F9" w:rsidRPr="004F09F9" w:rsidRDefault="004F09F9" w:rsidP="004F09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hasp_datetime_to_hasptime</w:t>
            </w:r>
            <w:proofErr w:type="spellEnd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()</w:t>
            </w:r>
          </w:p>
        </w:tc>
        <w:tc>
          <w:tcPr>
            <w:tcW w:w="6032" w:type="dxa"/>
            <w:vAlign w:val="center"/>
          </w:tcPr>
          <w:p w:rsidR="004F09F9" w:rsidRPr="004F09F9" w:rsidRDefault="004F09F9" w:rsidP="004F09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значения времени и даты в </w:t>
            </w:r>
            <w:proofErr w:type="spellStart"/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hasptime</w:t>
            </w:r>
            <w:proofErr w:type="spellEnd"/>
          </w:p>
        </w:tc>
      </w:tr>
      <w:tr w:rsidR="004F09F9" w:rsidRPr="004F09F9" w:rsidTr="00DF6210">
        <w:tc>
          <w:tcPr>
            <w:tcW w:w="4105" w:type="dxa"/>
            <w:vAlign w:val="center"/>
          </w:tcPr>
          <w:p w:rsidR="004F09F9" w:rsidRPr="004F09F9" w:rsidRDefault="004F09F9" w:rsidP="004F09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hasp_decrypt</w:t>
            </w:r>
            <w:proofErr w:type="spellEnd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()</w:t>
            </w:r>
          </w:p>
        </w:tc>
        <w:tc>
          <w:tcPr>
            <w:tcW w:w="6032" w:type="dxa"/>
            <w:vAlign w:val="center"/>
          </w:tcPr>
          <w:p w:rsidR="004F09F9" w:rsidRPr="004F09F9" w:rsidRDefault="004F09F9" w:rsidP="004F09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 xml:space="preserve">Дешифрование буфера с использованием алгоритма </w:t>
            </w: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AES</w:t>
            </w:r>
          </w:p>
        </w:tc>
      </w:tr>
      <w:tr w:rsidR="004F09F9" w:rsidRPr="004F09F9" w:rsidTr="00DF6210">
        <w:tc>
          <w:tcPr>
            <w:tcW w:w="4105" w:type="dxa"/>
            <w:vAlign w:val="center"/>
          </w:tcPr>
          <w:p w:rsidR="004F09F9" w:rsidRPr="004F09F9" w:rsidRDefault="004F09F9" w:rsidP="004F09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hasp</w:t>
            </w:r>
            <w:proofErr w:type="spellEnd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detach()</w:t>
            </w:r>
          </w:p>
        </w:tc>
        <w:tc>
          <w:tcPr>
            <w:tcW w:w="6032" w:type="dxa"/>
            <w:vAlign w:val="center"/>
          </w:tcPr>
          <w:p w:rsidR="004F09F9" w:rsidRPr="004F09F9" w:rsidRDefault="004F09F9" w:rsidP="004F0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Отделяет продукт и его лицензию от HASP SL ключа, в соответствии с настраиваемыми параметрами</w:t>
            </w:r>
          </w:p>
        </w:tc>
      </w:tr>
      <w:tr w:rsidR="004F09F9" w:rsidRPr="004F09F9" w:rsidTr="00DF6210">
        <w:tc>
          <w:tcPr>
            <w:tcW w:w="4105" w:type="dxa"/>
            <w:vAlign w:val="center"/>
          </w:tcPr>
          <w:p w:rsidR="004F09F9" w:rsidRPr="004F09F9" w:rsidRDefault="004F09F9" w:rsidP="004F09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hasp</w:t>
            </w:r>
            <w:proofErr w:type="spellEnd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encrypt()</w:t>
            </w:r>
          </w:p>
        </w:tc>
        <w:tc>
          <w:tcPr>
            <w:tcW w:w="6032" w:type="dxa"/>
            <w:vAlign w:val="center"/>
          </w:tcPr>
          <w:p w:rsidR="004F09F9" w:rsidRPr="004F09F9" w:rsidRDefault="004F09F9" w:rsidP="004F09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 xml:space="preserve">Шифрование буфера с использованием алгоритма </w:t>
            </w: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AES</w:t>
            </w:r>
          </w:p>
        </w:tc>
      </w:tr>
      <w:tr w:rsidR="004F09F9" w:rsidRPr="004F09F9" w:rsidTr="00DF6210">
        <w:tc>
          <w:tcPr>
            <w:tcW w:w="4105" w:type="dxa"/>
            <w:vAlign w:val="center"/>
          </w:tcPr>
          <w:p w:rsidR="004F09F9" w:rsidRPr="004F09F9" w:rsidRDefault="004F09F9" w:rsidP="004F09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hasp</w:t>
            </w:r>
            <w:proofErr w:type="spellEnd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free()</w:t>
            </w:r>
          </w:p>
        </w:tc>
        <w:tc>
          <w:tcPr>
            <w:tcW w:w="6032" w:type="dxa"/>
            <w:vAlign w:val="center"/>
          </w:tcPr>
          <w:p w:rsidR="004F09F9" w:rsidRPr="004F09F9" w:rsidRDefault="004F09F9" w:rsidP="004F09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Освобождает выделенные ресурсы памяти</w:t>
            </w:r>
          </w:p>
        </w:tc>
      </w:tr>
      <w:tr w:rsidR="004F09F9" w:rsidRPr="004F09F9" w:rsidTr="00DF6210">
        <w:tc>
          <w:tcPr>
            <w:tcW w:w="4105" w:type="dxa"/>
            <w:vAlign w:val="center"/>
          </w:tcPr>
          <w:p w:rsidR="004F09F9" w:rsidRPr="004F09F9" w:rsidRDefault="004F09F9" w:rsidP="004F09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hasp</w:t>
            </w:r>
            <w:proofErr w:type="spellEnd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get_rtc</w:t>
            </w:r>
            <w:proofErr w:type="spellEnd"/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</w:t>
            </w:r>
          </w:p>
        </w:tc>
        <w:tc>
          <w:tcPr>
            <w:tcW w:w="6032" w:type="dxa"/>
            <w:vAlign w:val="center"/>
          </w:tcPr>
          <w:p w:rsidR="004F09F9" w:rsidRPr="004F09F9" w:rsidRDefault="004F09F9" w:rsidP="004F0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 xml:space="preserve">Считывает текущее время с </w:t>
            </w: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HASP</w:t>
            </w: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HL</w:t>
            </w: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9F9">
              <w:rPr>
                <w:rFonts w:cs="Times New Roman"/>
                <w:sz w:val="28"/>
                <w:szCs w:val="28"/>
              </w:rPr>
              <w:t>​​</w:t>
            </w: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 xml:space="preserve"> или с </w:t>
            </w: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HASP</w:t>
            </w: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HL</w:t>
            </w: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9F9">
              <w:rPr>
                <w:rFonts w:cs="Times New Roman"/>
                <w:sz w:val="28"/>
                <w:szCs w:val="28"/>
              </w:rPr>
              <w:t>​​</w:t>
            </w:r>
            <w:proofErr w:type="spellStart"/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NetTime</w:t>
            </w:r>
            <w:proofErr w:type="spellEnd"/>
          </w:p>
        </w:tc>
      </w:tr>
      <w:tr w:rsidR="004F09F9" w:rsidRPr="004F09F9" w:rsidTr="00DF6210">
        <w:tc>
          <w:tcPr>
            <w:tcW w:w="4105" w:type="dxa"/>
            <w:vAlign w:val="center"/>
          </w:tcPr>
          <w:p w:rsidR="004F09F9" w:rsidRPr="004F09F9" w:rsidRDefault="004F09F9" w:rsidP="004F09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hasp</w:t>
            </w:r>
            <w:proofErr w:type="spellEnd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get_sessioninfo</w:t>
            </w:r>
            <w:proofErr w:type="spellEnd"/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</w:t>
            </w:r>
          </w:p>
        </w:tc>
        <w:tc>
          <w:tcPr>
            <w:tcW w:w="6032" w:type="dxa"/>
            <w:vAlign w:val="center"/>
          </w:tcPr>
          <w:p w:rsidR="004F09F9" w:rsidRPr="004F09F9" w:rsidRDefault="004F09F9" w:rsidP="004F09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Извлекает информацию о контексте сеанса</w:t>
            </w:r>
          </w:p>
        </w:tc>
      </w:tr>
      <w:tr w:rsidR="004F09F9" w:rsidRPr="004F09F9" w:rsidTr="00DF6210">
        <w:tc>
          <w:tcPr>
            <w:tcW w:w="4105" w:type="dxa"/>
            <w:vAlign w:val="center"/>
          </w:tcPr>
          <w:p w:rsidR="004F09F9" w:rsidRPr="004F09F9" w:rsidRDefault="004F09F9" w:rsidP="004F09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hasp</w:t>
            </w:r>
            <w:proofErr w:type="spellEnd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get_info</w:t>
            </w:r>
            <w:proofErr w:type="spellEnd"/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</w:t>
            </w:r>
          </w:p>
        </w:tc>
        <w:tc>
          <w:tcPr>
            <w:tcW w:w="6032" w:type="dxa"/>
            <w:vAlign w:val="center"/>
          </w:tcPr>
          <w:p w:rsidR="004F09F9" w:rsidRPr="004F09F9" w:rsidRDefault="004F09F9" w:rsidP="004F0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 xml:space="preserve">Извлекает информацию в соответствии с настраиваемыми параметрами поиска и представляет их в соответствии </w:t>
            </w:r>
            <w:proofErr w:type="gramStart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F09F9" w:rsidRPr="004F09F9" w:rsidRDefault="004F09F9" w:rsidP="004F09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настраиваемым форматом</w:t>
            </w:r>
          </w:p>
        </w:tc>
      </w:tr>
      <w:tr w:rsidR="004F09F9" w:rsidRPr="004F09F9" w:rsidTr="00DF6210">
        <w:tc>
          <w:tcPr>
            <w:tcW w:w="4105" w:type="dxa"/>
            <w:vAlign w:val="center"/>
          </w:tcPr>
          <w:p w:rsidR="004F09F9" w:rsidRPr="004F09F9" w:rsidRDefault="004F09F9" w:rsidP="004F09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hasp</w:t>
            </w:r>
            <w:proofErr w:type="spellEnd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get_size</w:t>
            </w:r>
            <w:proofErr w:type="spellEnd"/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</w:t>
            </w:r>
          </w:p>
        </w:tc>
        <w:tc>
          <w:tcPr>
            <w:tcW w:w="6032" w:type="dxa"/>
            <w:vAlign w:val="center"/>
          </w:tcPr>
          <w:p w:rsidR="004F09F9" w:rsidRPr="004F09F9" w:rsidRDefault="004F09F9" w:rsidP="004F09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Возвращает размер памяти ключа в байтах</w:t>
            </w:r>
          </w:p>
        </w:tc>
      </w:tr>
      <w:tr w:rsidR="004F09F9" w:rsidRPr="004F09F9" w:rsidTr="00DF6210">
        <w:tc>
          <w:tcPr>
            <w:tcW w:w="4105" w:type="dxa"/>
            <w:vAlign w:val="center"/>
          </w:tcPr>
          <w:p w:rsidR="004F09F9" w:rsidRPr="004F09F9" w:rsidRDefault="004F09F9" w:rsidP="004F09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hasp</w:t>
            </w:r>
            <w:proofErr w:type="spellEnd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hasptime_to_datetime</w:t>
            </w:r>
            <w:proofErr w:type="spellEnd"/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</w:t>
            </w:r>
          </w:p>
        </w:tc>
        <w:tc>
          <w:tcPr>
            <w:tcW w:w="6032" w:type="dxa"/>
            <w:vAlign w:val="center"/>
          </w:tcPr>
          <w:p w:rsidR="004F09F9" w:rsidRPr="004F09F9" w:rsidRDefault="004F09F9" w:rsidP="004F09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</w:t>
            </w:r>
            <w:proofErr w:type="spellStart"/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hasptime</w:t>
            </w:r>
            <w:proofErr w:type="spellEnd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 xml:space="preserve"> в значения времени и даты  </w:t>
            </w:r>
          </w:p>
        </w:tc>
      </w:tr>
      <w:tr w:rsidR="004F09F9" w:rsidRPr="004F09F9" w:rsidTr="00DF6210">
        <w:tc>
          <w:tcPr>
            <w:tcW w:w="4105" w:type="dxa"/>
            <w:vAlign w:val="center"/>
          </w:tcPr>
          <w:p w:rsidR="004F09F9" w:rsidRPr="004F09F9" w:rsidRDefault="004F09F9" w:rsidP="004F09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hasp</w:t>
            </w:r>
            <w:proofErr w:type="spellEnd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login()</w:t>
            </w:r>
          </w:p>
        </w:tc>
        <w:tc>
          <w:tcPr>
            <w:tcW w:w="6032" w:type="dxa"/>
            <w:vAlign w:val="center"/>
          </w:tcPr>
          <w:p w:rsidR="004F09F9" w:rsidRPr="004F09F9" w:rsidRDefault="004F09F9" w:rsidP="004F09F9">
            <w:pPr>
              <w:pStyle w:val="a5"/>
              <w:tabs>
                <w:tab w:val="left" w:pos="127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Создание нового сеанса работы</w:t>
            </w:r>
          </w:p>
        </w:tc>
      </w:tr>
      <w:tr w:rsidR="004F09F9" w:rsidRPr="004F09F9" w:rsidTr="00DF6210">
        <w:tc>
          <w:tcPr>
            <w:tcW w:w="4105" w:type="dxa"/>
            <w:vAlign w:val="center"/>
          </w:tcPr>
          <w:p w:rsidR="004F09F9" w:rsidRPr="004F09F9" w:rsidRDefault="004F09F9" w:rsidP="004F09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hasp</w:t>
            </w:r>
            <w:proofErr w:type="spellEnd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login_scope</w:t>
            </w:r>
            <w:proofErr w:type="spellEnd"/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</w:t>
            </w:r>
          </w:p>
        </w:tc>
        <w:tc>
          <w:tcPr>
            <w:tcW w:w="6032" w:type="dxa"/>
            <w:vAlign w:val="center"/>
          </w:tcPr>
          <w:p w:rsidR="004F09F9" w:rsidRPr="004F09F9" w:rsidRDefault="004F09F9" w:rsidP="004F09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Получает регистрационную информацию в соответствии с настраиваемыми параметрами поиска</w:t>
            </w:r>
          </w:p>
        </w:tc>
      </w:tr>
      <w:tr w:rsidR="004F09F9" w:rsidRPr="004F09F9" w:rsidTr="00DF6210">
        <w:tc>
          <w:tcPr>
            <w:tcW w:w="4105" w:type="dxa"/>
            <w:vAlign w:val="center"/>
          </w:tcPr>
          <w:p w:rsidR="004F09F9" w:rsidRPr="004F09F9" w:rsidRDefault="004F09F9" w:rsidP="004F09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hasp</w:t>
            </w:r>
            <w:proofErr w:type="spellEnd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logout()</w:t>
            </w:r>
          </w:p>
        </w:tc>
        <w:tc>
          <w:tcPr>
            <w:tcW w:w="6032" w:type="dxa"/>
            <w:vAlign w:val="center"/>
          </w:tcPr>
          <w:p w:rsidR="004F09F9" w:rsidRPr="004F09F9" w:rsidRDefault="004F09F9" w:rsidP="004F09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Выход из контекста или сеанса</w:t>
            </w:r>
          </w:p>
        </w:tc>
      </w:tr>
      <w:tr w:rsidR="004F09F9" w:rsidRPr="004F09F9" w:rsidTr="00DF6210">
        <w:tc>
          <w:tcPr>
            <w:tcW w:w="4105" w:type="dxa"/>
            <w:vAlign w:val="center"/>
          </w:tcPr>
          <w:p w:rsidR="004F09F9" w:rsidRPr="004F09F9" w:rsidRDefault="004F09F9" w:rsidP="004F09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hasp</w:t>
            </w:r>
            <w:proofErr w:type="spellEnd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read()</w:t>
            </w:r>
          </w:p>
        </w:tc>
        <w:tc>
          <w:tcPr>
            <w:tcW w:w="6032" w:type="dxa"/>
            <w:vAlign w:val="center"/>
          </w:tcPr>
          <w:p w:rsidR="004F09F9" w:rsidRPr="004F09F9" w:rsidRDefault="004F09F9" w:rsidP="004F09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Считывание памяти ключа</w:t>
            </w:r>
          </w:p>
        </w:tc>
      </w:tr>
      <w:tr w:rsidR="004F09F9" w:rsidRPr="004F09F9" w:rsidTr="00DF6210">
        <w:tc>
          <w:tcPr>
            <w:tcW w:w="4105" w:type="dxa"/>
            <w:vAlign w:val="center"/>
          </w:tcPr>
          <w:p w:rsidR="004F09F9" w:rsidRPr="004F09F9" w:rsidRDefault="004F09F9" w:rsidP="004F09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hasp</w:t>
            </w:r>
            <w:proofErr w:type="spellEnd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update()</w:t>
            </w:r>
          </w:p>
        </w:tc>
        <w:tc>
          <w:tcPr>
            <w:tcW w:w="6032" w:type="dxa"/>
            <w:vAlign w:val="center"/>
          </w:tcPr>
          <w:p w:rsidR="004F09F9" w:rsidRPr="004F09F9" w:rsidRDefault="004F09F9" w:rsidP="004F09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Записывает обновление лицензии HASP</w:t>
            </w:r>
          </w:p>
        </w:tc>
      </w:tr>
      <w:tr w:rsidR="004F09F9" w:rsidRPr="004F09F9" w:rsidTr="00DF6210">
        <w:tc>
          <w:tcPr>
            <w:tcW w:w="4105" w:type="dxa"/>
            <w:vAlign w:val="center"/>
          </w:tcPr>
          <w:p w:rsidR="004F09F9" w:rsidRPr="004F09F9" w:rsidRDefault="004F09F9" w:rsidP="004F09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hasp</w:t>
            </w:r>
            <w:proofErr w:type="spellEnd"/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write()</w:t>
            </w:r>
          </w:p>
        </w:tc>
        <w:tc>
          <w:tcPr>
            <w:tcW w:w="6032" w:type="dxa"/>
            <w:vAlign w:val="center"/>
          </w:tcPr>
          <w:p w:rsidR="004F09F9" w:rsidRPr="004F09F9" w:rsidRDefault="004F09F9" w:rsidP="004F09F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Запись в память ключа</w:t>
            </w:r>
          </w:p>
        </w:tc>
      </w:tr>
    </w:tbl>
    <w:p w:rsidR="004F09F9" w:rsidRPr="004F09F9" w:rsidRDefault="004F09F9" w:rsidP="004F09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9F9" w:rsidRPr="00E37AB8" w:rsidRDefault="004F09F9" w:rsidP="00E37AB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12" w:name="_Toc532506608"/>
      <w:r w:rsidRPr="00E37AB8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E37AB8" w:rsidRPr="00E37AB8">
        <w:rPr>
          <w:rFonts w:ascii="Times New Roman" w:hAnsi="Times New Roman" w:cs="Times New Roman"/>
          <w:b/>
          <w:sz w:val="28"/>
          <w:szCs w:val="28"/>
        </w:rPr>
        <w:t>лгоритм решения задачи</w:t>
      </w:r>
      <w:bookmarkEnd w:id="12"/>
    </w:p>
    <w:p w:rsidR="004F09F9" w:rsidRPr="004F09F9" w:rsidRDefault="004F09F9" w:rsidP="004F0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9F9">
        <w:rPr>
          <w:rFonts w:ascii="Times New Roman" w:hAnsi="Times New Roman" w:cs="Times New Roman"/>
          <w:sz w:val="28"/>
          <w:szCs w:val="28"/>
        </w:rPr>
        <w:tab/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несанкционированного использования злоумышленник, как правило, должен выполнить набор манипуляций по отладке или декомпиляции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Java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кода, а так же его модификации. Защита от отладки и декомпиляции является моментом, на котором можно максимально затруднить задачу взломщика.</w:t>
      </w:r>
    </w:p>
    <w:p w:rsidR="004F09F9" w:rsidRPr="004F09F9" w:rsidRDefault="004F09F9" w:rsidP="004F0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языке программирования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Java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компилятор не создает конечный машинный код, а всего лишь его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платформенно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независимое представление. Полученный байт-код содержит очень много осмысленной информации, которая может помочь разобраться взломщику программы в принципе её работы. Наиболее популярным средством декомпиляции является программа «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Java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Decompiler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[8]. </w:t>
      </w:r>
    </w:p>
    <w:p w:rsidR="004F09F9" w:rsidRPr="004F09F9" w:rsidRDefault="004F09F9" w:rsidP="004F0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данной проблемой было решено разработать методику защиты J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ava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-приложений несанкционированного использования. В ее основе лежат принцип шифрования «на лету» и динамическая загрузка классов. Для защиты байт-кода используется его шифрование. Аппаратный ключ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HASP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включающий в себя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криптопроцессор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реализующий алгоритм шифрования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AES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128-битным ключом, отлично подойдет для этого.</w:t>
      </w:r>
    </w:p>
    <w:p w:rsidR="004F09F9" w:rsidRPr="004F09F9" w:rsidRDefault="004F09F9" w:rsidP="004F0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Однако одно только шифрование не достаточно для построения стабильной защиты J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ava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-приложении. Одной из основных особенностей платформы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Java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модель динамической загрузки классов, которая позволяет загружать исполняемый код в JRE (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Java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Runtime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Environment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[1]) не перезагружая основное приложение. Во время работы приложения, не только система, но и пользователь (расширяя функциональность класса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java.lang.ClassLoader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[1]) имеет возможность создавать загрузчики классов. Связь между различными загрузчиками регламентируется моделью делегирования загрузки (Рис.2). </w:t>
      </w:r>
    </w:p>
    <w:p w:rsidR="004F09F9" w:rsidRPr="004F09F9" w:rsidRDefault="004F09F9" w:rsidP="004F0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69498" cy="2200275"/>
            <wp:effectExtent l="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448" cy="220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9F9" w:rsidRPr="004F09F9" w:rsidRDefault="004F09F9" w:rsidP="004F0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 xml:space="preserve">Рис.2. 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>Модель делегирования загрузки</w:t>
      </w:r>
    </w:p>
    <w:p w:rsidR="004F09F9" w:rsidRPr="004F09F9" w:rsidRDefault="004F09F9" w:rsidP="004F09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9F9">
        <w:rPr>
          <w:rFonts w:ascii="Times New Roman" w:hAnsi="Times New Roman" w:cs="Times New Roman"/>
          <w:color w:val="000000"/>
          <w:sz w:val="28"/>
          <w:szCs w:val="28"/>
        </w:rPr>
        <w:tab/>
        <w:t>Для динамической загрузки J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ava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-классов было принято решение разработать пользовательский загрузчик. Выбранные программистом, необходимые для корректной работы программы классы, шифруются ключом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 и хранятся в зашифрованном виде. При выполнении программы, необходимые классы расшифровываются на лету нашим ключом и передаются на выполнение в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JRE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. Без ключа выполнение программы невозможно. </w:t>
      </w:r>
    </w:p>
    <w:p w:rsidR="004F09F9" w:rsidRPr="004F09F9" w:rsidRDefault="004F09F9" w:rsidP="004F09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9F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Для динамической загрузки классов в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Java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используется рефлексия (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Java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Reflection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API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 [1]). Этот механизм позволяет исследовать данные о программе во время ее выполнения. Для нас важно, что этот механизм позволяет нам, после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</w:rPr>
        <w:t>расшифрования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 и создания класса загрузчиком, создавать объекты этого класса. Проблема заключается в том, что для полноценного использования нашего нового 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объекта, необходимо привести его тип к типу нашего класса. Эта проблема решается созданием абстрактного класса [1]. Для каждого шифруемого класса создаем соответствующий абстрактный класс, где прописываем все поля и сигнатуры методов. А шифруемые классы наследуем от соответствующих абстрактных классов. Таким образом, приведя тип объекта к типу абстрактного класса, мы получаем полноценный доступ к нашему объекту. Также использование абстрактных классов </w:t>
      </w:r>
      <w:proofErr w:type="gramStart"/>
      <w:r w:rsidRPr="004F09F9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proofErr w:type="gramEnd"/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 уменьшит размеры шифруемых классов, путем переноса не особо важных на усмотрение программиста методов из шифруемого класса в его абстрактный родительский класс.</w:t>
      </w:r>
    </w:p>
    <w:p w:rsidR="004F09F9" w:rsidRPr="004F09F9" w:rsidRDefault="004F09F9" w:rsidP="004F09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9F9">
        <w:rPr>
          <w:rFonts w:ascii="Times New Roman" w:hAnsi="Times New Roman" w:cs="Times New Roman"/>
          <w:color w:val="000000"/>
          <w:sz w:val="28"/>
          <w:szCs w:val="28"/>
        </w:rPr>
        <w:tab/>
        <w:t>И, наконец, добавим в программу периодическую проверку наличия ключа, для этого напишем поток, который будет работать в фоновом режиме и осуществлять проверку.</w:t>
      </w:r>
    </w:p>
    <w:p w:rsidR="004F09F9" w:rsidRPr="004F09F9" w:rsidRDefault="004F09F9" w:rsidP="004F09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9F9">
        <w:rPr>
          <w:rFonts w:ascii="Times New Roman" w:hAnsi="Times New Roman" w:cs="Times New Roman"/>
          <w:color w:val="000000"/>
          <w:sz w:val="28"/>
          <w:szCs w:val="28"/>
        </w:rPr>
        <w:tab/>
        <w:t>Также напишем программу для шифрования наших классов. Программная реализация представлена в следующем разделе.</w:t>
      </w:r>
    </w:p>
    <w:p w:rsidR="004F09F9" w:rsidRPr="004F09F9" w:rsidRDefault="004F09F9" w:rsidP="004F09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9F9">
        <w:rPr>
          <w:rFonts w:ascii="Times New Roman" w:hAnsi="Times New Roman" w:cs="Times New Roman"/>
          <w:color w:val="000000"/>
          <w:sz w:val="28"/>
          <w:szCs w:val="28"/>
        </w:rPr>
        <w:tab/>
        <w:t>Итак, распишем алгоритм по пунктам:</w:t>
      </w:r>
    </w:p>
    <w:p w:rsidR="004F09F9" w:rsidRPr="004F09F9" w:rsidRDefault="004F09F9" w:rsidP="004F09F9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9F9">
        <w:rPr>
          <w:rFonts w:ascii="Times New Roman" w:hAnsi="Times New Roman" w:cs="Times New Roman"/>
          <w:color w:val="000000"/>
          <w:sz w:val="28"/>
          <w:szCs w:val="28"/>
        </w:rPr>
        <w:t>Определиться с тем, какие классы программы необходимо зашифровать;</w:t>
      </w:r>
    </w:p>
    <w:p w:rsidR="004F09F9" w:rsidRPr="004F09F9" w:rsidRDefault="004F09F9" w:rsidP="004F09F9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9F9">
        <w:rPr>
          <w:rFonts w:ascii="Times New Roman" w:hAnsi="Times New Roman" w:cs="Times New Roman"/>
          <w:color w:val="000000"/>
          <w:sz w:val="28"/>
          <w:szCs w:val="28"/>
        </w:rPr>
        <w:t>Пишем потоковый класс, который будет в фоновом режиме проверять наличие ключа и оповещать остальные классы о его отсутствии путем изменения статической переменной;</w:t>
      </w:r>
    </w:p>
    <w:p w:rsidR="004F09F9" w:rsidRPr="004F09F9" w:rsidRDefault="004F09F9" w:rsidP="004F09F9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9F9">
        <w:rPr>
          <w:rFonts w:ascii="Times New Roman" w:hAnsi="Times New Roman" w:cs="Times New Roman"/>
          <w:color w:val="000000"/>
          <w:sz w:val="28"/>
          <w:szCs w:val="28"/>
        </w:rPr>
        <w:t>Для каждого шифруемого класса пишем соответствующий абстрактный класс и наследуем класс от него, также в каждом шифруемом классе пишем проверку переменной, оповещающей об отсутствии ключа</w:t>
      </w:r>
      <w:proofErr w:type="gramStart"/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09F9" w:rsidRPr="004F09F9" w:rsidRDefault="004F09F9" w:rsidP="004F09F9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Шифруем классы программой шифрования, либо утилитой шифрования </w:t>
      </w:r>
      <w:r w:rsidRPr="004F09F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Sentinel</w:t>
      </w:r>
      <w:r w:rsidRPr="004F09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4F09F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ToolBox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, полученные файлы сохраняем с теми же названиями, расширения меняем с </w:t>
      </w:r>
      <w:r w:rsidRPr="004F09F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4F09F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class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4F09F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spellStart"/>
      <w:r w:rsidRPr="004F09F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eclass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09F9" w:rsidRPr="004F09F9" w:rsidRDefault="004F09F9" w:rsidP="004F09F9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F09F9">
        <w:rPr>
          <w:rFonts w:ascii="Times New Roman" w:hAnsi="Times New Roman" w:cs="Times New Roman"/>
          <w:color w:val="000000"/>
          <w:sz w:val="28"/>
          <w:szCs w:val="28"/>
        </w:rPr>
        <w:t>Пишем</w:t>
      </w:r>
      <w:proofErr w:type="gramEnd"/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 пользовательский загрузчик классов, который загружаем поток байтов на входе, расшифровывает их с помощью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>, и создает класс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4F09F9" w:rsidRPr="004F09F9" w:rsidRDefault="004F09F9" w:rsidP="004F09F9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Модифицируем остальные классы, в которых использовались зашифрованные классы. Вначале проверяем наличие ключа. В главном классе запускаем поток проверки. Далее создаем объекта нашего пользовательского загрузчика. Загружаем с помощью загрузчика необходимые </w:t>
      </w:r>
      <w:proofErr w:type="gramStart"/>
      <w:r w:rsidRPr="004F09F9">
        <w:rPr>
          <w:rFonts w:ascii="Times New Roman" w:hAnsi="Times New Roman" w:cs="Times New Roman"/>
          <w:color w:val="000000"/>
          <w:sz w:val="28"/>
          <w:szCs w:val="28"/>
        </w:rPr>
        <w:t>раннее</w:t>
      </w:r>
      <w:proofErr w:type="gramEnd"/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 зашифрованные классы, создаем объекты этих классов, приводя их типы к соответствующим абстрактным классам.</w:t>
      </w:r>
    </w:p>
    <w:p w:rsidR="004F09F9" w:rsidRPr="004F09F9" w:rsidRDefault="004F09F9" w:rsidP="004F09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9F9" w:rsidRPr="004F09F9" w:rsidRDefault="004F09F9" w:rsidP="004F09F9">
      <w:pPr>
        <w:ind w:firstLine="435"/>
        <w:rPr>
          <w:rFonts w:ascii="Times New Roman" w:hAnsi="Times New Roman" w:cs="Times New Roman"/>
          <w:b/>
          <w:sz w:val="28"/>
          <w:szCs w:val="28"/>
        </w:rPr>
      </w:pPr>
      <w:bookmarkStart w:id="13" w:name="_Toc532506609"/>
      <w:r w:rsidRPr="004F09F9">
        <w:rPr>
          <w:rFonts w:ascii="Times New Roman" w:hAnsi="Times New Roman" w:cs="Times New Roman"/>
          <w:b/>
          <w:sz w:val="28"/>
          <w:szCs w:val="28"/>
        </w:rPr>
        <w:t>Программная реализация алгоритма</w:t>
      </w:r>
      <w:bookmarkEnd w:id="13"/>
    </w:p>
    <w:p w:rsidR="004F09F9" w:rsidRPr="004F09F9" w:rsidRDefault="004F09F9" w:rsidP="004F0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ab/>
        <w:t xml:space="preserve">Для реализации нашего алгоритма выберем исходную программу, состоящую из трех классов. Программа вычисляет погрешность при выполнении прямого и обратного дискретного преобразования Фурье. Все три класса находятся в одном пакете. Исходный код незащищенной программы представлен в </w:t>
      </w:r>
      <w:r w:rsidRPr="004F09F9">
        <w:rPr>
          <w:rFonts w:ascii="Times New Roman" w:hAnsi="Times New Roman" w:cs="Times New Roman"/>
          <w:i/>
          <w:sz w:val="28"/>
          <w:szCs w:val="28"/>
        </w:rPr>
        <w:t>Приложении Б.</w:t>
      </w:r>
    </w:p>
    <w:p w:rsidR="004F09F9" w:rsidRPr="004F09F9" w:rsidRDefault="004F09F9" w:rsidP="004F0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ab/>
        <w:t xml:space="preserve">Первый класс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Function</w:t>
      </w:r>
      <w:r w:rsidRPr="004F09F9">
        <w:rPr>
          <w:rFonts w:ascii="Times New Roman" w:hAnsi="Times New Roman" w:cs="Times New Roman"/>
          <w:sz w:val="28"/>
          <w:szCs w:val="28"/>
        </w:rPr>
        <w:t>1</w:t>
      </w:r>
      <w:r w:rsidRPr="004F0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sz w:val="28"/>
          <w:szCs w:val="28"/>
        </w:rPr>
        <w:t>содержит функцию, выполняющую прямое дискретное преобразование Фурье:</w:t>
      </w:r>
    </w:p>
    <w:p w:rsidR="004F09F9" w:rsidRPr="004F09F9" w:rsidRDefault="004F09F9" w:rsidP="004F09F9">
      <w:pPr>
        <w:pStyle w:val="HTML1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package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hasp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br/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public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class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Function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{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t>//прямое дискретное преобразование Фурье</w:t>
      </w:r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br/>
        <w:t xml:space="preserve">    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public</w:t>
      </w:r>
      <w:proofErr w:type="spellEnd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void</w:t>
      </w:r>
      <w:proofErr w:type="spellEnd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dft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float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[]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float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[]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yReal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float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[]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yImag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{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int</w:t>
      </w:r>
      <w:proofErr w:type="spellEnd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x.</w:t>
      </w:r>
      <w:r w:rsidRPr="004F09F9">
        <w:rPr>
          <w:rFonts w:ascii="Times New Roman" w:eastAsia="Times New Roman" w:hAnsi="Times New Roman" w:cs="Times New Roman"/>
          <w:b/>
          <w:bCs/>
          <w:color w:val="660E7A"/>
          <w:sz w:val="28"/>
          <w:szCs w:val="28"/>
          <w:lang w:eastAsia="ru-RU"/>
        </w:rPr>
        <w:t>length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for</w:t>
      </w:r>
      <w:proofErr w:type="spellEnd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int</w:t>
      </w:r>
      <w:proofErr w:type="spellEnd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Pr="004F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&lt;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k++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{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float</w:t>
      </w:r>
      <w:proofErr w:type="spellEnd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sumreal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Pr="004F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float</w:t>
      </w:r>
      <w:proofErr w:type="spellEnd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sumimag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Pr="004F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for</w:t>
      </w:r>
      <w:proofErr w:type="spellEnd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int</w:t>
      </w:r>
      <w:proofErr w:type="spellEnd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Pr="004F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&lt;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j++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{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float</w:t>
      </w:r>
      <w:proofErr w:type="spellEnd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angle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float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r w:rsidRPr="004F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2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Math.</w:t>
      </w:r>
      <w:r w:rsidRPr="004F09F9">
        <w:rPr>
          <w:rFonts w:ascii="Times New Roman" w:eastAsia="Times New Roman" w:hAnsi="Times New Roman" w:cs="Times New Roman"/>
          <w:b/>
          <w:bCs/>
          <w:i/>
          <w:iCs/>
          <w:color w:val="660E7A"/>
          <w:sz w:val="28"/>
          <w:szCs w:val="28"/>
          <w:lang w:eastAsia="ru-RU"/>
        </w:rPr>
        <w:t>PI</w:t>
      </w:r>
      <w:proofErr w:type="spellEnd"/>
      <w:r w:rsidRPr="004F09F9">
        <w:rPr>
          <w:rFonts w:ascii="Times New Roman" w:eastAsia="Times New Roman" w:hAnsi="Times New Roman" w:cs="Times New Roman"/>
          <w:b/>
          <w:bCs/>
          <w:i/>
          <w:iCs/>
          <w:color w:val="660E7A"/>
          <w:sz w:val="28"/>
          <w:szCs w:val="28"/>
          <w:lang w:eastAsia="ru-RU"/>
        </w:rPr>
        <w:t xml:space="preserve">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sumreal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+=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*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Math.</w:t>
      </w:r>
      <w:r w:rsidRPr="004F09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cos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angle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sumimag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+= -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*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Math.</w:t>
      </w:r>
      <w:r w:rsidRPr="004F09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sin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angle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}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yReal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= (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float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r w:rsidRPr="004F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1.0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sumreal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yImag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= (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float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r w:rsidRPr="004F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1.0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sumimag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}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}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}</w:t>
      </w:r>
    </w:p>
    <w:p w:rsidR="004F09F9" w:rsidRPr="004F09F9" w:rsidRDefault="004F09F9" w:rsidP="004F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9F9" w:rsidRPr="004F09F9" w:rsidRDefault="004F09F9" w:rsidP="004F0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ab/>
        <w:t xml:space="preserve">Второй класс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Function</w:t>
      </w:r>
      <w:r w:rsidRPr="004F09F9">
        <w:rPr>
          <w:rFonts w:ascii="Times New Roman" w:hAnsi="Times New Roman" w:cs="Times New Roman"/>
          <w:sz w:val="28"/>
          <w:szCs w:val="28"/>
        </w:rPr>
        <w:t>2</w:t>
      </w:r>
      <w:r w:rsidRPr="004F09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sz w:val="28"/>
          <w:szCs w:val="28"/>
        </w:rPr>
        <w:t>содержит функцию, выполняющую обратное дискретное преобразование Фурье:</w:t>
      </w:r>
    </w:p>
    <w:p w:rsidR="004F09F9" w:rsidRPr="004F09F9" w:rsidRDefault="004F09F9" w:rsidP="004F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package</w:t>
      </w:r>
      <w:proofErr w:type="spellEnd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hasp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br/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public</w:t>
      </w:r>
      <w:proofErr w:type="spellEnd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class</w:t>
      </w:r>
      <w:proofErr w:type="spellEnd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Function2 {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t>//обратное дискретное преобразование Фурье</w:t>
      </w:r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br/>
        <w:t xml:space="preserve">    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public</w:t>
      </w:r>
      <w:proofErr w:type="spellEnd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 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void</w:t>
      </w:r>
      <w:proofErr w:type="spellEnd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dftInverse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float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[]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yReal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float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[]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yImag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float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[]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{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int</w:t>
      </w:r>
      <w:proofErr w:type="spellEnd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x.</w:t>
      </w:r>
      <w:r w:rsidRPr="004F09F9">
        <w:rPr>
          <w:rFonts w:ascii="Times New Roman" w:eastAsia="Times New Roman" w:hAnsi="Times New Roman" w:cs="Times New Roman"/>
          <w:b/>
          <w:bCs/>
          <w:color w:val="660E7A"/>
          <w:sz w:val="28"/>
          <w:szCs w:val="28"/>
          <w:lang w:eastAsia="ru-RU"/>
        </w:rPr>
        <w:t>length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for</w:t>
      </w:r>
      <w:proofErr w:type="spellEnd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int</w:t>
      </w:r>
      <w:proofErr w:type="spellEnd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Pr="004F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&lt;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k++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{ </w:t>
      </w:r>
      <w:proofErr w:type="gramEnd"/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t xml:space="preserve">// </w:t>
      </w:r>
      <w:proofErr w:type="spellStart"/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t>For</w:t>
      </w:r>
      <w:proofErr w:type="spellEnd"/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t xml:space="preserve"> </w:t>
      </w:r>
      <w:proofErr w:type="spellStart"/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t>each</w:t>
      </w:r>
      <w:proofErr w:type="spellEnd"/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t xml:space="preserve"> </w:t>
      </w:r>
      <w:proofErr w:type="spellStart"/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t>output</w:t>
      </w:r>
      <w:proofErr w:type="spellEnd"/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t xml:space="preserve"> </w:t>
      </w:r>
      <w:proofErr w:type="spellStart"/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t>element</w:t>
      </w:r>
      <w:proofErr w:type="spellEnd"/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br/>
        <w:t xml:space="preserve">            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float</w:t>
      </w:r>
      <w:proofErr w:type="spellEnd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sumreal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Pr="004F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float</w:t>
      </w:r>
      <w:proofErr w:type="spellEnd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sumimag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Pr="004F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for</w:t>
      </w:r>
      <w:proofErr w:type="spellEnd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int</w:t>
      </w:r>
      <w:proofErr w:type="spellEnd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Pr="004F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&lt;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j++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{ </w:t>
      </w:r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t xml:space="preserve">// </w:t>
      </w:r>
      <w:proofErr w:type="spellStart"/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t>For</w:t>
      </w:r>
      <w:proofErr w:type="spellEnd"/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t xml:space="preserve"> </w:t>
      </w:r>
      <w:proofErr w:type="spellStart"/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t>each</w:t>
      </w:r>
      <w:proofErr w:type="spellEnd"/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t xml:space="preserve"> </w:t>
      </w:r>
      <w:proofErr w:type="spellStart"/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t>input</w:t>
      </w:r>
      <w:proofErr w:type="spellEnd"/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t xml:space="preserve"> </w:t>
      </w:r>
      <w:proofErr w:type="spellStart"/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t>element</w:t>
      </w:r>
      <w:proofErr w:type="spellEnd"/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br/>
        <w:t xml:space="preserve">                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float</w:t>
      </w:r>
      <w:proofErr w:type="spellEnd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angle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float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r w:rsidRPr="004F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2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Math.</w:t>
      </w:r>
      <w:r w:rsidRPr="004F09F9">
        <w:rPr>
          <w:rFonts w:ascii="Times New Roman" w:eastAsia="Times New Roman" w:hAnsi="Times New Roman" w:cs="Times New Roman"/>
          <w:b/>
          <w:bCs/>
          <w:i/>
          <w:iCs/>
          <w:color w:val="660E7A"/>
          <w:sz w:val="28"/>
          <w:szCs w:val="28"/>
          <w:lang w:eastAsia="ru-RU"/>
        </w:rPr>
        <w:t>PI</w:t>
      </w:r>
      <w:proofErr w:type="spellEnd"/>
      <w:r w:rsidRPr="004F09F9">
        <w:rPr>
          <w:rFonts w:ascii="Times New Roman" w:eastAsia="Times New Roman" w:hAnsi="Times New Roman" w:cs="Times New Roman"/>
          <w:b/>
          <w:bCs/>
          <w:i/>
          <w:iCs/>
          <w:color w:val="660E7A"/>
          <w:sz w:val="28"/>
          <w:szCs w:val="28"/>
          <w:lang w:eastAsia="ru-RU"/>
        </w:rPr>
        <w:t xml:space="preserve">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sumreal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+=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yReal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*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Math.</w:t>
      </w:r>
      <w:r w:rsidRPr="004F09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cos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angle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yImag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*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Math.</w:t>
      </w:r>
      <w:r w:rsidRPr="004F09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sin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angle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sumimag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+=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yReal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*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Math.</w:t>
      </w:r>
      <w:r w:rsidRPr="004F09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sin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angle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+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yImag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*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Math.</w:t>
      </w:r>
      <w:r w:rsidRPr="004F09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cos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angle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}</w:t>
      </w:r>
      <w:proofErr w:type="gram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= (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float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Math.</w:t>
      </w:r>
      <w:r w:rsidRPr="004F09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sqrt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sumreal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sumreal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sumimag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sumimag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}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}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}</w:t>
      </w:r>
    </w:p>
    <w:p w:rsidR="004F09F9" w:rsidRPr="004F09F9" w:rsidRDefault="004F09F9" w:rsidP="004F0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ab/>
        <w:t xml:space="preserve">Третья функция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4F09F9">
        <w:rPr>
          <w:rFonts w:ascii="Times New Roman" w:hAnsi="Times New Roman" w:cs="Times New Roman"/>
          <w:sz w:val="28"/>
          <w:szCs w:val="28"/>
        </w:rPr>
        <w:t xml:space="preserve"> высчитывает погрешность массива чисел после прямого и обратного преобразования Фурье. Операция выполняется с различным набором чисел в массиве.</w:t>
      </w:r>
    </w:p>
    <w:p w:rsidR="004F09F9" w:rsidRPr="004F09F9" w:rsidRDefault="004F09F9" w:rsidP="004F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package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hasp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br/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public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class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Main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{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t>//длина массива</w:t>
      </w:r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br/>
        <w:t xml:space="preserve">    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private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static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final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int</w:t>
      </w:r>
      <w:proofErr w:type="spellEnd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F09F9">
        <w:rPr>
          <w:rFonts w:ascii="Times New Roman" w:eastAsia="Times New Roman" w:hAnsi="Times New Roman" w:cs="Times New Roman"/>
          <w:b/>
          <w:bCs/>
          <w:i/>
          <w:iCs/>
          <w:color w:val="660E7A"/>
          <w:sz w:val="28"/>
          <w:szCs w:val="28"/>
          <w:lang w:val="en-US" w:eastAsia="ru-RU"/>
        </w:rPr>
        <w:t>N</w:t>
      </w:r>
      <w:r w:rsidRPr="004F09F9">
        <w:rPr>
          <w:rFonts w:ascii="Times New Roman" w:eastAsia="Times New Roman" w:hAnsi="Times New Roman" w:cs="Times New Roman"/>
          <w:b/>
          <w:bCs/>
          <w:i/>
          <w:iCs/>
          <w:color w:val="660E7A"/>
          <w:sz w:val="28"/>
          <w:szCs w:val="28"/>
          <w:lang w:eastAsia="ru-RU"/>
        </w:rPr>
        <w:t xml:space="preserve">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4F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10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public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static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void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main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String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[]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args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{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float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[]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new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float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Pr="004F09F9">
        <w:rPr>
          <w:rFonts w:ascii="Times New Roman" w:eastAsia="Times New Roman" w:hAnsi="Times New Roman" w:cs="Times New Roman"/>
          <w:b/>
          <w:bCs/>
          <w:i/>
          <w:iCs/>
          <w:color w:val="660E7A"/>
          <w:sz w:val="28"/>
          <w:szCs w:val="28"/>
          <w:lang w:val="en-US" w:eastAsia="ru-RU"/>
        </w:rPr>
        <w:t>N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];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float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[]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yReal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new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float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Pr="004F09F9">
        <w:rPr>
          <w:rFonts w:ascii="Times New Roman" w:eastAsia="Times New Roman" w:hAnsi="Times New Roman" w:cs="Times New Roman"/>
          <w:b/>
          <w:bCs/>
          <w:i/>
          <w:iCs/>
          <w:color w:val="660E7A"/>
          <w:sz w:val="28"/>
          <w:szCs w:val="28"/>
          <w:lang w:val="en-US" w:eastAsia="ru-RU"/>
        </w:rPr>
        <w:t>N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];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float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[]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yImag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new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float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Pr="004F09F9">
        <w:rPr>
          <w:rFonts w:ascii="Times New Roman" w:eastAsia="Times New Roman" w:hAnsi="Times New Roman" w:cs="Times New Roman"/>
          <w:b/>
          <w:bCs/>
          <w:i/>
          <w:iCs/>
          <w:color w:val="660E7A"/>
          <w:sz w:val="28"/>
          <w:szCs w:val="28"/>
          <w:lang w:val="en-US" w:eastAsia="ru-RU"/>
        </w:rPr>
        <w:t>N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];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float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[]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xChange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new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float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Pr="004F09F9">
        <w:rPr>
          <w:rFonts w:ascii="Times New Roman" w:eastAsia="Times New Roman" w:hAnsi="Times New Roman" w:cs="Times New Roman"/>
          <w:b/>
          <w:bCs/>
          <w:i/>
          <w:iCs/>
          <w:color w:val="660E7A"/>
          <w:sz w:val="28"/>
          <w:szCs w:val="28"/>
          <w:lang w:val="en-US" w:eastAsia="ru-RU"/>
        </w:rPr>
        <w:t>N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];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float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delta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float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4F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0.0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Function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= 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new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Function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1();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Function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= 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new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Function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2();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for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float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alpha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float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F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0.0000000001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alpha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&lt;= </w:t>
      </w:r>
      <w:r w:rsidRPr="004F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1000000.0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alpha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*= </w:t>
      </w:r>
      <w:r w:rsidRPr="004F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10.0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{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</w:t>
      </w:r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t xml:space="preserve">//задаем элементы массива </w:t>
      </w:r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val="en-US" w:eastAsia="ru-RU"/>
        </w:rPr>
        <w:t>x</w:t>
      </w:r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br/>
        <w:t xml:space="preserve">            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for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int</w:t>
      </w:r>
      <w:proofErr w:type="spellEnd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Pr="004F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&lt;= </w:t>
      </w:r>
      <w:r w:rsidRPr="004F09F9">
        <w:rPr>
          <w:rFonts w:ascii="Times New Roman" w:eastAsia="Times New Roman" w:hAnsi="Times New Roman" w:cs="Times New Roman"/>
          <w:b/>
          <w:bCs/>
          <w:i/>
          <w:iCs/>
          <w:color w:val="660E7A"/>
          <w:sz w:val="28"/>
          <w:szCs w:val="28"/>
          <w:lang w:val="en-US" w:eastAsia="ru-RU"/>
        </w:rPr>
        <w:t>N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++) {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if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</w:t>
      </w:r>
      <w:r w:rsidRPr="004F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2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== </w:t>
      </w:r>
      <w:r w:rsidRPr="004F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F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= (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float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r w:rsidRPr="004F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10.0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alpha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else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F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= (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float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r w:rsidRPr="004F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10.0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}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</w:t>
      </w:r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t>//</w:t>
      </w:r>
      <w:proofErr w:type="spellStart"/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t>прмямое</w:t>
      </w:r>
      <w:proofErr w:type="spellEnd"/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t xml:space="preserve"> преобразование Фурье над массивом </w:t>
      </w:r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val="en-US" w:eastAsia="ru-RU"/>
        </w:rPr>
        <w:t>X</w:t>
      </w:r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br/>
        <w:t xml:space="preserve">           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dft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yReal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yImag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</w:t>
      </w:r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t>//обратное преобразование Фурье</w:t>
      </w:r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br/>
        <w:t xml:space="preserve">            //получаем массив </w:t>
      </w:r>
      <w:proofErr w:type="spellStart"/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val="en-US" w:eastAsia="ru-RU"/>
        </w:rPr>
        <w:t>xChange</w:t>
      </w:r>
      <w:proofErr w:type="spellEnd"/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br/>
        <w:t xml:space="preserve">           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dftInverse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yReal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yImag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xChange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</w:t>
      </w:r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t>//вычисляем максимальную относительную погрешность преобразований</w:t>
      </w:r>
      <w:r w:rsidRPr="004F09F9">
        <w:rPr>
          <w:rFonts w:ascii="Times New Roman" w:eastAsia="Times New Roman" w:hAnsi="Times New Roman" w:cs="Times New Roman"/>
          <w:i/>
          <w:iCs/>
          <w:color w:val="808080"/>
          <w:sz w:val="28"/>
          <w:szCs w:val="28"/>
          <w:lang w:eastAsia="ru-RU"/>
        </w:rPr>
        <w:br/>
        <w:t xml:space="preserve">            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for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int</w:t>
      </w:r>
      <w:proofErr w:type="spellEnd"/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Pr="004F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&lt; </w:t>
      </w:r>
      <w:r w:rsidRPr="004F09F9">
        <w:rPr>
          <w:rFonts w:ascii="Times New Roman" w:eastAsia="Times New Roman" w:hAnsi="Times New Roman" w:cs="Times New Roman"/>
          <w:b/>
          <w:bCs/>
          <w:i/>
          <w:iCs/>
          <w:color w:val="660E7A"/>
          <w:sz w:val="28"/>
          <w:szCs w:val="28"/>
          <w:lang w:val="en-US" w:eastAsia="ru-RU"/>
        </w:rPr>
        <w:t>N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++) {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float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tmp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Math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F09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abs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-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xChange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])/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* </w:t>
      </w:r>
      <w:r w:rsidRPr="004F09F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100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if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delta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&lt;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tmp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delta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tmp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}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System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F09F9">
        <w:rPr>
          <w:rFonts w:ascii="Times New Roman" w:eastAsia="Times New Roman" w:hAnsi="Times New Roman" w:cs="Times New Roman"/>
          <w:b/>
          <w:bCs/>
          <w:i/>
          <w:iCs/>
          <w:color w:val="660E7A"/>
          <w:sz w:val="28"/>
          <w:szCs w:val="28"/>
          <w:lang w:val="en-US" w:eastAsia="ru-RU"/>
        </w:rPr>
        <w:t>out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printf</w:t>
      </w:r>
      <w:proofErr w:type="spellEnd"/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F09F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"%30.15</w:t>
      </w:r>
      <w:r w:rsidRPr="004F09F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n-US" w:eastAsia="ru-RU"/>
        </w:rPr>
        <w:t>f</w:t>
      </w:r>
      <w:r w:rsidRPr="004F09F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--- %30.20</w:t>
      </w:r>
      <w:r w:rsidRPr="004F09F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val="en-US" w:eastAsia="ru-RU"/>
        </w:rPr>
        <w:t>f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\</w:t>
      </w:r>
      <w:r w:rsidRPr="004F09F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n</w:t>
      </w:r>
      <w:r w:rsidRPr="004F09F9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"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alpha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delta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}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}</w:t>
      </w:r>
      <w:r w:rsidRPr="004F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}</w:t>
      </w:r>
    </w:p>
    <w:p w:rsidR="004F09F9" w:rsidRPr="004F09F9" w:rsidRDefault="004F09F9" w:rsidP="004F09F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ab/>
        <w:t>Выполним по пунктам алгоритм защиты над данной исходной программой:</w:t>
      </w:r>
    </w:p>
    <w:p w:rsidR="004F09F9" w:rsidRPr="004F09F9" w:rsidRDefault="004F09F9" w:rsidP="004F09F9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 xml:space="preserve">Для шифрования выберем два класса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Function</w:t>
      </w:r>
      <w:r w:rsidRPr="004F09F9">
        <w:rPr>
          <w:rFonts w:ascii="Times New Roman" w:hAnsi="Times New Roman" w:cs="Times New Roman"/>
          <w:sz w:val="28"/>
          <w:szCs w:val="28"/>
        </w:rPr>
        <w:t xml:space="preserve">1 и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Function</w:t>
      </w:r>
      <w:r w:rsidRPr="004F09F9">
        <w:rPr>
          <w:rFonts w:ascii="Times New Roman" w:hAnsi="Times New Roman" w:cs="Times New Roman"/>
          <w:sz w:val="28"/>
          <w:szCs w:val="28"/>
        </w:rPr>
        <w:t>2, так как они выполняют основные вычисления в программе и без их загрузки программа бесполезна.</w:t>
      </w:r>
    </w:p>
    <w:p w:rsidR="004F09F9" w:rsidRPr="004F09F9" w:rsidRDefault="004F09F9" w:rsidP="004F09F9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 xml:space="preserve">Пишем потоковый класс </w:t>
      </w:r>
      <w:proofErr w:type="spellStart"/>
      <w:r w:rsidRPr="004F09F9">
        <w:rPr>
          <w:rFonts w:ascii="Times New Roman" w:hAnsi="Times New Roman" w:cs="Times New Roman"/>
          <w:sz w:val="28"/>
          <w:szCs w:val="28"/>
          <w:lang w:val="en-US"/>
        </w:rPr>
        <w:t>KeyBackgroundCheck</w:t>
      </w:r>
      <w:proofErr w:type="spellEnd"/>
      <w:r w:rsidRPr="004F09F9">
        <w:rPr>
          <w:rFonts w:ascii="Times New Roman" w:hAnsi="Times New Roman" w:cs="Times New Roman"/>
          <w:sz w:val="28"/>
          <w:szCs w:val="28"/>
        </w:rPr>
        <w:t xml:space="preserve">, который в фоновом режиме проверяет наличие ключа и изменять переменную </w:t>
      </w:r>
      <w:proofErr w:type="spellStart"/>
      <w:r w:rsidRPr="004F09F9">
        <w:rPr>
          <w:rFonts w:ascii="Times New Roman" w:hAnsi="Times New Roman" w:cs="Times New Roman"/>
          <w:sz w:val="28"/>
          <w:szCs w:val="28"/>
          <w:lang w:val="en-US"/>
        </w:rPr>
        <w:t>haspPresentKey</w:t>
      </w:r>
      <w:proofErr w:type="spellEnd"/>
      <w:r w:rsidRPr="004F09F9">
        <w:rPr>
          <w:rFonts w:ascii="Times New Roman" w:hAnsi="Times New Roman" w:cs="Times New Roman"/>
          <w:sz w:val="28"/>
          <w:szCs w:val="28"/>
        </w:rPr>
        <w:t xml:space="preserve"> при его отсутствии, заканчивает выполнение при прерывании. Добавим переменную </w:t>
      </w:r>
      <w:proofErr w:type="spellStart"/>
      <w:r w:rsidRPr="004F09F9">
        <w:rPr>
          <w:rFonts w:ascii="Times New Roman" w:hAnsi="Times New Roman" w:cs="Times New Roman"/>
          <w:sz w:val="28"/>
          <w:szCs w:val="28"/>
          <w:lang w:val="en-US"/>
        </w:rPr>
        <w:t>haspPresentKey</w:t>
      </w:r>
      <w:proofErr w:type="spellEnd"/>
      <w:r w:rsidRPr="004F09F9">
        <w:rPr>
          <w:rFonts w:ascii="Times New Roman" w:hAnsi="Times New Roman" w:cs="Times New Roman"/>
          <w:sz w:val="28"/>
          <w:szCs w:val="28"/>
        </w:rPr>
        <w:t xml:space="preserve">  в класс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4F09F9">
        <w:rPr>
          <w:rFonts w:ascii="Times New Roman" w:hAnsi="Times New Roman" w:cs="Times New Roman"/>
          <w:sz w:val="28"/>
          <w:szCs w:val="28"/>
        </w:rPr>
        <w:t>:</w:t>
      </w: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public</w:t>
      </w:r>
      <w:proofErr w:type="gramEnd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 class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Main {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private static final </w:t>
      </w:r>
      <w:proofErr w:type="spellStart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int</w:t>
      </w:r>
      <w:proofErr w:type="spellEnd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b/>
          <w:bCs/>
          <w:i/>
          <w:iCs/>
          <w:color w:val="660E7A"/>
          <w:sz w:val="28"/>
          <w:szCs w:val="28"/>
          <w:lang w:val="en-US"/>
        </w:rPr>
        <w:t xml:space="preserve">N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= </w:t>
      </w:r>
      <w:r w:rsidRPr="004F09F9">
        <w:rPr>
          <w:rFonts w:ascii="Times New Roman" w:hAnsi="Times New Roman" w:cs="Times New Roman"/>
          <w:color w:val="0000FF"/>
          <w:sz w:val="28"/>
          <w:szCs w:val="28"/>
          <w:lang w:val="en-US"/>
        </w:rPr>
        <w:t>10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public static </w:t>
      </w:r>
      <w:proofErr w:type="spellStart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boolean</w:t>
      </w:r>
      <w:proofErr w:type="spellEnd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4F09F9">
        <w:rPr>
          <w:rFonts w:ascii="Times New Roman" w:hAnsi="Times New Roman" w:cs="Times New Roman"/>
          <w:i/>
          <w:iCs/>
          <w:color w:val="660E7A"/>
          <w:sz w:val="28"/>
          <w:szCs w:val="28"/>
          <w:lang w:val="en-US"/>
        </w:rPr>
        <w:t>haspKeyPresent</w:t>
      </w:r>
      <w:proofErr w:type="spellEnd"/>
      <w:r w:rsidRPr="004F09F9">
        <w:rPr>
          <w:rFonts w:ascii="Times New Roman" w:hAnsi="Times New Roman" w:cs="Times New Roman"/>
          <w:i/>
          <w:iCs/>
          <w:color w:val="660E7A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=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false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public static void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main(String[]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args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 { ... }</w:t>
      </w:r>
    </w:p>
    <w:p w:rsidR="004F09F9" w:rsidRPr="004F09F9" w:rsidRDefault="004F09F9" w:rsidP="004F09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F09F9" w:rsidRPr="004F09F9" w:rsidRDefault="004F09F9" w:rsidP="004F09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 xml:space="preserve">Так как проверка наличия ключа </w:t>
      </w:r>
      <w:proofErr w:type="gramStart"/>
      <w:r w:rsidRPr="004F09F9">
        <w:rPr>
          <w:rFonts w:ascii="Times New Roman" w:hAnsi="Times New Roman" w:cs="Times New Roman"/>
          <w:sz w:val="28"/>
          <w:szCs w:val="28"/>
        </w:rPr>
        <w:t>требует подключения к нему напишем</w:t>
      </w:r>
      <w:proofErr w:type="gramEnd"/>
      <w:r w:rsidRPr="004F09F9">
        <w:rPr>
          <w:rFonts w:ascii="Times New Roman" w:hAnsi="Times New Roman" w:cs="Times New Roman"/>
          <w:sz w:val="28"/>
          <w:szCs w:val="28"/>
        </w:rPr>
        <w:t xml:space="preserve"> класс </w:t>
      </w:r>
      <w:proofErr w:type="spellStart"/>
      <w:r w:rsidRPr="004F09F9">
        <w:rPr>
          <w:rFonts w:ascii="Times New Roman" w:hAnsi="Times New Roman" w:cs="Times New Roman"/>
          <w:sz w:val="28"/>
          <w:szCs w:val="28"/>
          <w:lang w:val="en-US"/>
        </w:rPr>
        <w:t>HaspCodes</w:t>
      </w:r>
      <w:proofErr w:type="spellEnd"/>
      <w:r w:rsidRPr="004F09F9">
        <w:rPr>
          <w:rFonts w:ascii="Times New Roman" w:hAnsi="Times New Roman" w:cs="Times New Roman"/>
          <w:sz w:val="28"/>
          <w:szCs w:val="28"/>
        </w:rPr>
        <w:t xml:space="preserve"> и добавляем </w:t>
      </w:r>
      <w:proofErr w:type="spellStart"/>
      <w:r w:rsidRPr="004F09F9">
        <w:rPr>
          <w:rFonts w:ascii="Times New Roman" w:hAnsi="Times New Roman" w:cs="Times New Roman"/>
          <w:sz w:val="28"/>
          <w:szCs w:val="28"/>
          <w:lang w:val="en-US"/>
        </w:rPr>
        <w:t>featureId</w:t>
      </w:r>
      <w:proofErr w:type="spellEnd"/>
      <w:r w:rsidRPr="004F09F9">
        <w:rPr>
          <w:rFonts w:ascii="Times New Roman" w:hAnsi="Times New Roman" w:cs="Times New Roman"/>
          <w:sz w:val="28"/>
          <w:szCs w:val="28"/>
        </w:rPr>
        <w:t xml:space="preserve"> для этого класса:</w:t>
      </w: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package</w:t>
      </w:r>
      <w:proofErr w:type="gramEnd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br/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import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Aladdin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import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java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util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HashMap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import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java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util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Map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public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class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HaspCodes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 {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//</w:t>
      </w:r>
      <w:proofErr w:type="spellStart"/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vendorCode</w:t>
      </w:r>
      <w:proofErr w:type="spellEnd"/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 xml:space="preserve"> ключа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br/>
        <w:t xml:space="preserve">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public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static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final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String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09F9">
        <w:rPr>
          <w:rFonts w:ascii="Times New Roman" w:hAnsi="Times New Roman" w:cs="Times New Roman"/>
          <w:b/>
          <w:bCs/>
          <w:i/>
          <w:iCs/>
          <w:color w:val="660E7A"/>
          <w:sz w:val="28"/>
          <w:szCs w:val="28"/>
          <w:lang w:val="en-US"/>
        </w:rPr>
        <w:t>vendorCode</w:t>
      </w:r>
      <w:proofErr w:type="spellEnd"/>
      <w:r w:rsidRPr="004F09F9">
        <w:rPr>
          <w:rFonts w:ascii="Times New Roman" w:hAnsi="Times New Roman" w:cs="Times New Roman"/>
          <w:b/>
          <w:bCs/>
          <w:i/>
          <w:iCs/>
          <w:color w:val="660E7A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</w:rPr>
        <w:t>"</w:t>
      </w:r>
      <w:proofErr w:type="spellStart"/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AzIceaq</w:t>
      </w:r>
      <w:proofErr w:type="spellEnd"/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</w:rPr>
        <w:t>.../</w:t>
      </w:r>
      <w:proofErr w:type="spellStart"/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ttys</w:t>
      </w:r>
      <w:proofErr w:type="spellEnd"/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</w:rPr>
        <w:t>7</w:t>
      </w:r>
      <w:proofErr w:type="spellStart"/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VKf</w:t>
      </w:r>
      <w:proofErr w:type="spellEnd"/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</w:rPr>
        <w:t>4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J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</w:rPr>
        <w:t>6+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b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</w:rPr>
        <w:t>/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a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</w:rPr>
        <w:t>/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Y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</w:rPr>
        <w:t>"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//</w:t>
      </w:r>
      <w:proofErr w:type="spellStart"/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featureId</w:t>
      </w:r>
      <w:proofErr w:type="spellEnd"/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 xml:space="preserve"> используемые в программе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br/>
        <w:t xml:space="preserve">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public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static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Map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>&lt;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String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Long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&gt; </w:t>
      </w:r>
      <w:proofErr w:type="spellStart"/>
      <w:r w:rsidRPr="004F09F9">
        <w:rPr>
          <w:rFonts w:ascii="Times New Roman" w:hAnsi="Times New Roman" w:cs="Times New Roman"/>
          <w:i/>
          <w:iCs/>
          <w:color w:val="660E7A"/>
          <w:sz w:val="28"/>
          <w:szCs w:val="28"/>
          <w:lang w:val="en-US"/>
        </w:rPr>
        <w:t>faetureId</w:t>
      </w:r>
      <w:proofErr w:type="spellEnd"/>
      <w:r w:rsidRPr="004F09F9">
        <w:rPr>
          <w:rFonts w:ascii="Times New Roman" w:hAnsi="Times New Roman" w:cs="Times New Roman"/>
          <w:i/>
          <w:iCs/>
          <w:color w:val="660E7A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new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HashMap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</w:rPr>
        <w:t>&lt;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String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Long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>&gt;();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 xml:space="preserve">//добавление </w:t>
      </w:r>
      <w:proofErr w:type="spellStart"/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featureId</w:t>
      </w:r>
      <w:proofErr w:type="spellEnd"/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br/>
        <w:t xml:space="preserve">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static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>{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proofErr w:type="spellStart"/>
      <w:r w:rsidRPr="004F09F9">
        <w:rPr>
          <w:rFonts w:ascii="Times New Roman" w:hAnsi="Times New Roman" w:cs="Times New Roman"/>
          <w:i/>
          <w:iCs/>
          <w:color w:val="660E7A"/>
          <w:sz w:val="28"/>
          <w:szCs w:val="28"/>
          <w:lang w:val="en-US"/>
        </w:rPr>
        <w:t>faetureId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put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</w:rPr>
        <w:t>"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Main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</w:rPr>
        <w:t>"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09F9">
        <w:rPr>
          <w:rFonts w:ascii="Times New Roman" w:hAnsi="Times New Roman" w:cs="Times New Roman"/>
          <w:b/>
          <w:bCs/>
          <w:i/>
          <w:iCs/>
          <w:color w:val="660E7A"/>
          <w:sz w:val="28"/>
          <w:szCs w:val="28"/>
          <w:lang w:val="en-US"/>
        </w:rPr>
        <w:t>HASP</w:t>
      </w:r>
      <w:r w:rsidRPr="004F09F9">
        <w:rPr>
          <w:rFonts w:ascii="Times New Roman" w:hAnsi="Times New Roman" w:cs="Times New Roman"/>
          <w:b/>
          <w:bCs/>
          <w:i/>
          <w:iCs/>
          <w:color w:val="660E7A"/>
          <w:sz w:val="28"/>
          <w:szCs w:val="28"/>
        </w:rPr>
        <w:t>_</w:t>
      </w:r>
      <w:r w:rsidRPr="004F09F9">
        <w:rPr>
          <w:rFonts w:ascii="Times New Roman" w:hAnsi="Times New Roman" w:cs="Times New Roman"/>
          <w:b/>
          <w:bCs/>
          <w:i/>
          <w:iCs/>
          <w:color w:val="660E7A"/>
          <w:sz w:val="28"/>
          <w:szCs w:val="28"/>
          <w:lang w:val="en-US"/>
        </w:rPr>
        <w:t>DEFAULT</w:t>
      </w:r>
      <w:r w:rsidRPr="004F09F9">
        <w:rPr>
          <w:rFonts w:ascii="Times New Roman" w:hAnsi="Times New Roman" w:cs="Times New Roman"/>
          <w:b/>
          <w:bCs/>
          <w:i/>
          <w:iCs/>
          <w:color w:val="660E7A"/>
          <w:sz w:val="28"/>
          <w:szCs w:val="28"/>
        </w:rPr>
        <w:t>_</w:t>
      </w:r>
      <w:r w:rsidRPr="004F09F9">
        <w:rPr>
          <w:rFonts w:ascii="Times New Roman" w:hAnsi="Times New Roman" w:cs="Times New Roman"/>
          <w:b/>
          <w:bCs/>
          <w:i/>
          <w:iCs/>
          <w:color w:val="660E7A"/>
          <w:sz w:val="28"/>
          <w:szCs w:val="28"/>
          <w:lang w:val="en-US"/>
        </w:rPr>
        <w:t>FID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}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br/>
        <w:t>}</w:t>
      </w:r>
    </w:p>
    <w:p w:rsidR="004F09F9" w:rsidRPr="004F09F9" w:rsidRDefault="004F09F9" w:rsidP="004F09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>Теперь можем написать класс проверки:</w:t>
      </w: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package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hasp;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import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Aladdin.Hasp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import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Aladdin.HaspStatus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public class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KeyBackgroundCheck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extends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Thread {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private final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String </w:t>
      </w:r>
      <w:r w:rsidRPr="004F09F9">
        <w:rPr>
          <w:rFonts w:ascii="Times New Roman" w:hAnsi="Times New Roman" w:cs="Times New Roman"/>
          <w:b/>
          <w:bCs/>
          <w:color w:val="660E7A"/>
          <w:sz w:val="28"/>
          <w:szCs w:val="28"/>
          <w:lang w:val="en-US"/>
        </w:rPr>
        <w:t xml:space="preserve">scope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=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"&lt;?xml version=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\"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1.0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\"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 xml:space="preserve"> encoding=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\"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UTF-8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\"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 xml:space="preserve"> ?&gt;"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+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    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"&lt;</w:t>
      </w:r>
      <w:proofErr w:type="spellStart"/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haspscope</w:t>
      </w:r>
      <w:proofErr w:type="spellEnd"/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/&gt;"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private final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String </w:t>
      </w:r>
      <w:r w:rsidRPr="004F09F9">
        <w:rPr>
          <w:rFonts w:ascii="Times New Roman" w:hAnsi="Times New Roman" w:cs="Times New Roman"/>
          <w:b/>
          <w:bCs/>
          <w:color w:val="660E7A"/>
          <w:sz w:val="28"/>
          <w:szCs w:val="28"/>
          <w:lang w:val="en-US"/>
        </w:rPr>
        <w:t xml:space="preserve">format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=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"&lt;?xml version=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\"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1.0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\"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 xml:space="preserve"> encoding=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\"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UTF-8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\"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 xml:space="preserve"> ?&gt;"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+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    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"&lt;</w:t>
      </w:r>
      <w:proofErr w:type="spellStart"/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haspformat</w:t>
      </w:r>
      <w:proofErr w:type="spellEnd"/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 xml:space="preserve"> root=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\"</w:t>
      </w:r>
      <w:proofErr w:type="spellStart"/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hasp_info</w:t>
      </w:r>
      <w:proofErr w:type="spellEnd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\"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 xml:space="preserve">&gt;"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+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    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 xml:space="preserve">"   &lt;feature&gt;"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+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    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"       &lt;attribute name=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\"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id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\"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 xml:space="preserve"> /&gt;"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+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    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"       &lt;attribute name=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\"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locked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\"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 xml:space="preserve"> /&gt;"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+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    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"       &lt;attribute name=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\"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expired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\"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 xml:space="preserve"> /&gt;"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+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    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"       &lt;attribute name=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\"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disabled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\"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 xml:space="preserve"> /&gt;"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+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    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"       &lt;attribute name=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\"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usable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\"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 xml:space="preserve"> /&gt;"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+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    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 xml:space="preserve">"   &lt;/feature&gt;"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+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    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"&lt;/</w:t>
      </w:r>
      <w:proofErr w:type="spellStart"/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haspformat</w:t>
      </w:r>
      <w:proofErr w:type="spellEnd"/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&gt;"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private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String </w:t>
      </w:r>
      <w:r w:rsidRPr="004F09F9">
        <w:rPr>
          <w:rFonts w:ascii="Times New Roman" w:hAnsi="Times New Roman" w:cs="Times New Roman"/>
          <w:b/>
          <w:bCs/>
          <w:color w:val="660E7A"/>
          <w:sz w:val="28"/>
          <w:szCs w:val="28"/>
          <w:lang w:val="en-US"/>
        </w:rPr>
        <w:t>info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</w:t>
      </w:r>
      <w:r w:rsidRPr="004F09F9">
        <w:rPr>
          <w:rFonts w:ascii="Times New Roman" w:hAnsi="Times New Roman" w:cs="Times New Roman"/>
          <w:color w:val="808000"/>
          <w:sz w:val="28"/>
          <w:szCs w:val="28"/>
          <w:lang w:val="en-US"/>
        </w:rPr>
        <w:t>@Override</w:t>
      </w:r>
      <w:r w:rsidRPr="004F09F9">
        <w:rPr>
          <w:rFonts w:ascii="Times New Roman" w:hAnsi="Times New Roman" w:cs="Times New Roman"/>
          <w:color w:val="808000"/>
          <w:sz w:val="28"/>
          <w:szCs w:val="28"/>
          <w:lang w:val="en-US"/>
        </w:rPr>
        <w:br/>
        <w:t xml:space="preserve">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public void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run() {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Объект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hasp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   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Hasp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new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Hasp(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HaspCodes.</w:t>
      </w:r>
      <w:r w:rsidRPr="004F09F9">
        <w:rPr>
          <w:rFonts w:ascii="Times New Roman" w:hAnsi="Times New Roman" w:cs="Times New Roman"/>
          <w:i/>
          <w:iCs/>
          <w:color w:val="660E7A"/>
          <w:sz w:val="28"/>
          <w:szCs w:val="28"/>
          <w:lang w:val="en-US"/>
        </w:rPr>
        <w:t>faetureId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.get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"Main"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Подключение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к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ключу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   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hasp.login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HaspCodes.</w:t>
      </w:r>
      <w:r w:rsidRPr="004F09F9">
        <w:rPr>
          <w:rFonts w:ascii="Times New Roman" w:hAnsi="Times New Roman" w:cs="Times New Roman"/>
          <w:b/>
          <w:bCs/>
          <w:i/>
          <w:iCs/>
          <w:color w:val="660E7A"/>
          <w:sz w:val="28"/>
          <w:szCs w:val="28"/>
          <w:lang w:val="en-US"/>
        </w:rPr>
        <w:t>vendorCode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try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{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while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true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 {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Если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поток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не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прерван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    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if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(!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Thread.</w:t>
      </w:r>
      <w:r w:rsidRPr="004F09F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interrupted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()) {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   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System.</w:t>
      </w:r>
      <w:r w:rsidRPr="004F09F9">
        <w:rPr>
          <w:rFonts w:ascii="Times New Roman" w:hAnsi="Times New Roman" w:cs="Times New Roman"/>
          <w:b/>
          <w:bCs/>
          <w:i/>
          <w:iCs/>
          <w:color w:val="660E7A"/>
          <w:sz w:val="28"/>
          <w:szCs w:val="28"/>
          <w:lang w:val="en-US"/>
        </w:rPr>
        <w:t>out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.println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Thread.</w:t>
      </w:r>
      <w:r w:rsidRPr="004F09F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currentThread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().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getName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());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запрашиваем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статус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                </w:t>
      </w:r>
      <w:r w:rsidRPr="004F09F9">
        <w:rPr>
          <w:rFonts w:ascii="Times New Roman" w:hAnsi="Times New Roman" w:cs="Times New Roman"/>
          <w:b/>
          <w:bCs/>
          <w:color w:val="660E7A"/>
          <w:sz w:val="28"/>
          <w:szCs w:val="28"/>
          <w:lang w:val="en-US"/>
        </w:rPr>
        <w:t xml:space="preserve">info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=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hasp.getInfo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r w:rsidRPr="004F09F9">
        <w:rPr>
          <w:rFonts w:ascii="Times New Roman" w:hAnsi="Times New Roman" w:cs="Times New Roman"/>
          <w:b/>
          <w:bCs/>
          <w:color w:val="660E7A"/>
          <w:sz w:val="28"/>
          <w:szCs w:val="28"/>
          <w:lang w:val="en-US"/>
        </w:rPr>
        <w:t>scope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Pr="004F09F9">
        <w:rPr>
          <w:rFonts w:ascii="Times New Roman" w:hAnsi="Times New Roman" w:cs="Times New Roman"/>
          <w:b/>
          <w:bCs/>
          <w:color w:val="660E7A"/>
          <w:sz w:val="28"/>
          <w:szCs w:val="28"/>
          <w:lang w:val="en-US"/>
        </w:rPr>
        <w:t>format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,HaspCodes.</w:t>
      </w:r>
      <w:r w:rsidRPr="004F09F9">
        <w:rPr>
          <w:rFonts w:ascii="Times New Roman" w:hAnsi="Times New Roman" w:cs="Times New Roman"/>
          <w:b/>
          <w:bCs/>
          <w:i/>
          <w:iCs/>
          <w:color w:val="660E7A"/>
          <w:sz w:val="28"/>
          <w:szCs w:val="28"/>
          <w:lang w:val="en-US"/>
        </w:rPr>
        <w:t>vendorCode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    </w:t>
      </w:r>
      <w:proofErr w:type="spellStart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int</w:t>
      </w:r>
      <w:proofErr w:type="spellEnd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status =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hasp.getLastError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проверка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статуса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        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if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HaspStatus.</w:t>
      </w:r>
      <w:r w:rsidRPr="004F09F9">
        <w:rPr>
          <w:rFonts w:ascii="Times New Roman" w:hAnsi="Times New Roman" w:cs="Times New Roman"/>
          <w:b/>
          <w:bCs/>
          <w:i/>
          <w:iCs/>
          <w:color w:val="660E7A"/>
          <w:sz w:val="28"/>
          <w:szCs w:val="28"/>
          <w:lang w:val="en-US"/>
        </w:rPr>
        <w:t>HASP_STATUS_OK</w:t>
      </w:r>
      <w:proofErr w:type="spellEnd"/>
      <w:r w:rsidRPr="004F09F9">
        <w:rPr>
          <w:rFonts w:ascii="Times New Roman" w:hAnsi="Times New Roman" w:cs="Times New Roman"/>
          <w:b/>
          <w:bCs/>
          <w:i/>
          <w:iCs/>
          <w:color w:val="660E7A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!= status) {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    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если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ключ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не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найден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,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меняем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переменную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                   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Main.</w:t>
      </w:r>
      <w:r w:rsidRPr="004F09F9">
        <w:rPr>
          <w:rFonts w:ascii="Times New Roman" w:hAnsi="Times New Roman" w:cs="Times New Roman"/>
          <w:i/>
          <w:iCs/>
          <w:color w:val="660E7A"/>
          <w:sz w:val="28"/>
          <w:szCs w:val="28"/>
          <w:lang w:val="en-US"/>
        </w:rPr>
        <w:t>haspKeyPresent</w:t>
      </w:r>
      <w:proofErr w:type="spellEnd"/>
      <w:r w:rsidRPr="004F09F9">
        <w:rPr>
          <w:rFonts w:ascii="Times New Roman" w:hAnsi="Times New Roman" w:cs="Times New Roman"/>
          <w:i/>
          <w:iCs/>
          <w:color w:val="660E7A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=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false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       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System.</w:t>
      </w:r>
      <w:r w:rsidRPr="004F09F9">
        <w:rPr>
          <w:rFonts w:ascii="Times New Roman" w:hAnsi="Times New Roman" w:cs="Times New Roman"/>
          <w:b/>
          <w:bCs/>
          <w:i/>
          <w:iCs/>
          <w:color w:val="660E7A"/>
          <w:sz w:val="28"/>
          <w:szCs w:val="28"/>
          <w:lang w:val="en-US"/>
        </w:rPr>
        <w:t>out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.printf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"Error #%d"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, status);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    }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else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{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    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если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все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хорошо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,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ждем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пол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секунды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                   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Main.</w:t>
      </w:r>
      <w:r w:rsidRPr="004F09F9">
        <w:rPr>
          <w:rFonts w:ascii="Times New Roman" w:hAnsi="Times New Roman" w:cs="Times New Roman"/>
          <w:i/>
          <w:iCs/>
          <w:color w:val="660E7A"/>
          <w:sz w:val="28"/>
          <w:szCs w:val="28"/>
          <w:lang w:val="en-US"/>
        </w:rPr>
        <w:t>haspKeyPresent</w:t>
      </w:r>
      <w:proofErr w:type="spellEnd"/>
      <w:r w:rsidRPr="004F09F9">
        <w:rPr>
          <w:rFonts w:ascii="Times New Roman" w:hAnsi="Times New Roman" w:cs="Times New Roman"/>
          <w:i/>
          <w:iCs/>
          <w:color w:val="660E7A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=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true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       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Thread.</w:t>
      </w:r>
      <w:r w:rsidRPr="004F09F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sleep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4F09F9">
        <w:rPr>
          <w:rFonts w:ascii="Times New Roman" w:hAnsi="Times New Roman" w:cs="Times New Roman"/>
          <w:color w:val="0000FF"/>
          <w:sz w:val="28"/>
          <w:szCs w:val="28"/>
          <w:lang w:val="en-US"/>
        </w:rPr>
        <w:t>500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                    }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}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else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{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throw new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InterruptedException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}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}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}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catch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InterruptedException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ex) {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hasp.logout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return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}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}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}</w:t>
      </w: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F09F9" w:rsidRPr="004F09F9" w:rsidRDefault="004F09F9" w:rsidP="004F09F9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 xml:space="preserve">Для каждого шифруемого класса пишем соответствующий абстрактный класс. Для класса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Function</w:t>
      </w:r>
      <w:r w:rsidRPr="004F09F9">
        <w:rPr>
          <w:rFonts w:ascii="Times New Roman" w:hAnsi="Times New Roman" w:cs="Times New Roman"/>
          <w:sz w:val="28"/>
          <w:szCs w:val="28"/>
        </w:rPr>
        <w:t>1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4F09F9">
        <w:rPr>
          <w:rFonts w:ascii="Times New Roman" w:hAnsi="Times New Roman" w:cs="Times New Roman"/>
          <w:sz w:val="28"/>
          <w:szCs w:val="28"/>
          <w:lang w:val="en-US"/>
        </w:rPr>
        <w:t>AbstractFunction</w:t>
      </w:r>
      <w:proofErr w:type="spellEnd"/>
      <w:r w:rsidRPr="004F09F9">
        <w:rPr>
          <w:rFonts w:ascii="Times New Roman" w:hAnsi="Times New Roman" w:cs="Times New Roman"/>
          <w:sz w:val="28"/>
          <w:szCs w:val="28"/>
        </w:rPr>
        <w:t>1:</w:t>
      </w: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package</w:t>
      </w:r>
      <w:proofErr w:type="gramEnd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br/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public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abstract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class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AbstractFunction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</w:rPr>
        <w:t>1 {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//абстрактный метод прямого преобразования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br/>
        <w:t xml:space="preserve">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public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abstract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void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dft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float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[]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float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[]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yReal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float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[]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yImag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br/>
        <w:t>}</w:t>
      </w: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 xml:space="preserve">Для класса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Function</w:t>
      </w:r>
      <w:r w:rsidRPr="004F09F9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4F09F9">
        <w:rPr>
          <w:rFonts w:ascii="Times New Roman" w:hAnsi="Times New Roman" w:cs="Times New Roman"/>
          <w:sz w:val="28"/>
          <w:szCs w:val="28"/>
          <w:lang w:val="en-US"/>
        </w:rPr>
        <w:t>AbstractFunction</w:t>
      </w:r>
      <w:proofErr w:type="spellEnd"/>
      <w:r w:rsidRPr="004F09F9">
        <w:rPr>
          <w:rFonts w:ascii="Times New Roman" w:hAnsi="Times New Roman" w:cs="Times New Roman"/>
          <w:sz w:val="28"/>
          <w:szCs w:val="28"/>
        </w:rPr>
        <w:t>2:</w:t>
      </w: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package</w:t>
      </w:r>
      <w:proofErr w:type="gramEnd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br/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public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abstract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class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AbstractFunction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</w:rPr>
        <w:t>2 {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//абстрактный метод обратного преобразования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br/>
        <w:t xml:space="preserve">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public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abstract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void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dftInverse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float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[]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yReal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float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[]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yImag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float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[]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br/>
        <w:t>}</w:t>
      </w: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 xml:space="preserve">Наследуем каждый класс от соответствующего абстрактного класса и добавляем проверку переменной наличия ключа. Класс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Function</w:t>
      </w:r>
      <w:r w:rsidRPr="004F09F9">
        <w:rPr>
          <w:rFonts w:ascii="Times New Roman" w:hAnsi="Times New Roman" w:cs="Times New Roman"/>
          <w:sz w:val="28"/>
          <w:szCs w:val="28"/>
        </w:rPr>
        <w:t>1:</w:t>
      </w: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public</w:t>
      </w:r>
      <w:proofErr w:type="gramEnd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 class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Function1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extends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AbstractFunction1{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public void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dft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float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[] x,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float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[]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yReal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float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[]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yImag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 {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if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Main.</w:t>
      </w:r>
      <w:r w:rsidRPr="004F09F9">
        <w:rPr>
          <w:rFonts w:ascii="Times New Roman" w:hAnsi="Times New Roman" w:cs="Times New Roman"/>
          <w:i/>
          <w:iCs/>
          <w:color w:val="660E7A"/>
          <w:sz w:val="28"/>
          <w:szCs w:val="28"/>
          <w:lang w:val="en-US"/>
        </w:rPr>
        <w:t>haspKeyPresent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 { ... }</w:t>
      </w: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   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}</w:t>
      </w: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}</w:t>
      </w: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09F9">
        <w:rPr>
          <w:rFonts w:ascii="Times New Roman" w:hAnsi="Times New Roman" w:cs="Times New Roman"/>
          <w:sz w:val="28"/>
          <w:szCs w:val="28"/>
        </w:rPr>
        <w:t>Класс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 xml:space="preserve"> Function2:</w:t>
      </w: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</w:pP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public class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Function2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extends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AbstractFunction2{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public  void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dftInverse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float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[]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yReal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float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[]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yImag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float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[] x) {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if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Main.</w:t>
      </w:r>
      <w:r w:rsidRPr="004F09F9">
        <w:rPr>
          <w:rFonts w:ascii="Times New Roman" w:hAnsi="Times New Roman" w:cs="Times New Roman"/>
          <w:i/>
          <w:iCs/>
          <w:color w:val="660E7A"/>
          <w:sz w:val="28"/>
          <w:szCs w:val="28"/>
          <w:lang w:val="en-US"/>
        </w:rPr>
        <w:t>haspKeyPresent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 { ... }</w:t>
      </w: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   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}</w:t>
      </w: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}</w:t>
      </w: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F09F9" w:rsidRPr="004F09F9" w:rsidRDefault="004F09F9" w:rsidP="004F09F9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9F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Шифруем классы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Function</w:t>
      </w:r>
      <w:r w:rsidRPr="004F09F9">
        <w:rPr>
          <w:rFonts w:ascii="Times New Roman" w:hAnsi="Times New Roman" w:cs="Times New Roman"/>
          <w:sz w:val="28"/>
          <w:szCs w:val="28"/>
        </w:rPr>
        <w:t xml:space="preserve">1 и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Function</w:t>
      </w:r>
      <w:r w:rsidRPr="004F09F9">
        <w:rPr>
          <w:rFonts w:ascii="Times New Roman" w:hAnsi="Times New Roman" w:cs="Times New Roman"/>
          <w:sz w:val="28"/>
          <w:szCs w:val="28"/>
        </w:rPr>
        <w:t xml:space="preserve">2 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программой шифрования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EncryptFiles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представленной в </w:t>
      </w:r>
      <w:r w:rsidRPr="004F09F9">
        <w:rPr>
          <w:rFonts w:ascii="Times New Roman" w:hAnsi="Times New Roman" w:cs="Times New Roman"/>
          <w:i/>
          <w:color w:val="000000"/>
          <w:sz w:val="28"/>
          <w:szCs w:val="28"/>
        </w:rPr>
        <w:t>Приложении Г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, Для шифрования каждого класса выберем различные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featureId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 и добавим их в наш набор в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HaspCodes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добавление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proofErr w:type="spellStart"/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featureId</w:t>
      </w:r>
      <w:proofErr w:type="spellEnd"/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static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{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</w:t>
      </w:r>
      <w:proofErr w:type="spellStart"/>
      <w:proofErr w:type="gramStart"/>
      <w:r w:rsidRPr="004F09F9">
        <w:rPr>
          <w:rFonts w:ascii="Times New Roman" w:hAnsi="Times New Roman" w:cs="Times New Roman"/>
          <w:i/>
          <w:iCs/>
          <w:color w:val="660E7A"/>
          <w:sz w:val="28"/>
          <w:szCs w:val="28"/>
          <w:lang w:val="en-US"/>
        </w:rPr>
        <w:t>faetureId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.put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"Main"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Hasp.</w:t>
      </w:r>
      <w:r w:rsidRPr="004F09F9">
        <w:rPr>
          <w:rFonts w:ascii="Times New Roman" w:hAnsi="Times New Roman" w:cs="Times New Roman"/>
          <w:b/>
          <w:bCs/>
          <w:i/>
          <w:iCs/>
          <w:color w:val="660E7A"/>
          <w:sz w:val="28"/>
          <w:szCs w:val="28"/>
          <w:lang w:val="en-US"/>
        </w:rPr>
        <w:t>HASP_DEFAULT_FID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</w:t>
      </w:r>
      <w:proofErr w:type="spellStart"/>
      <w:r w:rsidRPr="004F09F9">
        <w:rPr>
          <w:rFonts w:ascii="Times New Roman" w:hAnsi="Times New Roman" w:cs="Times New Roman"/>
          <w:i/>
          <w:iCs/>
          <w:color w:val="660E7A"/>
          <w:sz w:val="28"/>
          <w:szCs w:val="28"/>
          <w:lang w:val="en-US"/>
        </w:rPr>
        <w:t>faetureId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.put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"Function1"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new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Long(</w:t>
      </w:r>
      <w:r w:rsidRPr="004F09F9">
        <w:rPr>
          <w:rFonts w:ascii="Times New Roman" w:hAnsi="Times New Roman" w:cs="Times New Roman"/>
          <w:color w:val="0000FF"/>
          <w:sz w:val="28"/>
          <w:szCs w:val="28"/>
          <w:lang w:val="en-US"/>
        </w:rPr>
        <w:t>33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</w:t>
      </w:r>
      <w:proofErr w:type="spellStart"/>
      <w:r w:rsidRPr="004F09F9">
        <w:rPr>
          <w:rFonts w:ascii="Times New Roman" w:hAnsi="Times New Roman" w:cs="Times New Roman"/>
          <w:i/>
          <w:iCs/>
          <w:color w:val="660E7A"/>
          <w:sz w:val="28"/>
          <w:szCs w:val="28"/>
          <w:lang w:val="en-US"/>
        </w:rPr>
        <w:t>faetureId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.put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"Function2"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new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Long(</w:t>
      </w:r>
      <w:r w:rsidRPr="004F09F9">
        <w:rPr>
          <w:rFonts w:ascii="Times New Roman" w:hAnsi="Times New Roman" w:cs="Times New Roman"/>
          <w:color w:val="0000FF"/>
          <w:sz w:val="28"/>
          <w:szCs w:val="28"/>
          <w:lang w:val="en-US"/>
        </w:rPr>
        <w:t>101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}</w:t>
      </w: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F09F9" w:rsidRPr="004F09F9" w:rsidRDefault="004F09F9" w:rsidP="004F09F9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9F9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>утилитой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>шифрования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Sentinel </w:t>
      </w:r>
      <w:proofErr w:type="spellStart"/>
      <w:r w:rsidRPr="004F09F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ToolBox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Полученные файлы сохраняем с теми же названиями, расширения меняем с </w:t>
      </w:r>
      <w:r w:rsidRPr="004F09F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4F09F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class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4F09F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spellStart"/>
      <w:r w:rsidRPr="004F09F9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eclass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09F9" w:rsidRPr="004F09F9" w:rsidRDefault="004F09F9" w:rsidP="004F09F9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F09F9">
        <w:rPr>
          <w:rFonts w:ascii="Times New Roman" w:hAnsi="Times New Roman" w:cs="Times New Roman"/>
          <w:color w:val="000000"/>
          <w:sz w:val="28"/>
          <w:szCs w:val="28"/>
        </w:rPr>
        <w:t>Пишем</w:t>
      </w:r>
      <w:proofErr w:type="gramEnd"/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 пользовательский загрузчик классов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EClassLoader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загружаем поток байтов на входе, расшифровывает их с помощью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>, и создает класс:</w:t>
      </w: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package</w:t>
      </w:r>
      <w:proofErr w:type="gramEnd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hasp;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import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Aladdin.Hasp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import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Aladdin.HaspStatus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import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java.io.*;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</w:pP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public class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EClassLoader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extends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ClassLoader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{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путь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к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папке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с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зашифрованными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файлами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private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String </w:t>
      </w:r>
      <w:proofErr w:type="spellStart"/>
      <w:r w:rsidRPr="004F09F9">
        <w:rPr>
          <w:rFonts w:ascii="Times New Roman" w:hAnsi="Times New Roman" w:cs="Times New Roman"/>
          <w:b/>
          <w:bCs/>
          <w:color w:val="660E7A"/>
          <w:sz w:val="28"/>
          <w:szCs w:val="28"/>
          <w:lang w:val="en-US"/>
        </w:rPr>
        <w:t>pathToEClass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public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EClassLoader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(String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pathToEClass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ClassLoader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parent) {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super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(parent);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proofErr w:type="spellStart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this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4F09F9">
        <w:rPr>
          <w:rFonts w:ascii="Times New Roman" w:hAnsi="Times New Roman" w:cs="Times New Roman"/>
          <w:b/>
          <w:bCs/>
          <w:color w:val="660E7A"/>
          <w:sz w:val="28"/>
          <w:szCs w:val="28"/>
          <w:lang w:val="en-US"/>
        </w:rPr>
        <w:t>pathToEClass</w:t>
      </w:r>
      <w:proofErr w:type="spellEnd"/>
      <w:r w:rsidRPr="004F09F9">
        <w:rPr>
          <w:rFonts w:ascii="Times New Roman" w:hAnsi="Times New Roman" w:cs="Times New Roman"/>
          <w:b/>
          <w:bCs/>
          <w:color w:val="660E7A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=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pathToEClass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}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поиск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классов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</w:t>
      </w:r>
      <w:r w:rsidRPr="004F09F9">
        <w:rPr>
          <w:rFonts w:ascii="Times New Roman" w:hAnsi="Times New Roman" w:cs="Times New Roman"/>
          <w:color w:val="808000"/>
          <w:sz w:val="28"/>
          <w:szCs w:val="28"/>
          <w:lang w:val="en-US"/>
        </w:rPr>
        <w:t>@Override</w:t>
      </w:r>
      <w:r w:rsidRPr="004F09F9">
        <w:rPr>
          <w:rFonts w:ascii="Times New Roman" w:hAnsi="Times New Roman" w:cs="Times New Roman"/>
          <w:color w:val="808000"/>
          <w:sz w:val="28"/>
          <w:szCs w:val="28"/>
          <w:lang w:val="en-US"/>
        </w:rPr>
        <w:br/>
        <w:t xml:space="preserve">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protected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Class&lt;?&gt;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findClass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(String name)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throws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ClassNotFoundException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{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try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{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имя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пакета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       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String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packageName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Main.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class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.getPackage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().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getName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() + 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"."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загружаем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и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расшифровываем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необходимый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класс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           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с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соответствующий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proofErr w:type="spellStart"/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featureId</w:t>
      </w:r>
      <w:proofErr w:type="spellEnd"/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byte </w:t>
      </w:r>
      <w:proofErr w:type="gram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b[</w:t>
      </w:r>
      <w:proofErr w:type="gram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] =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fetchClassFromFS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r w:rsidRPr="004F09F9">
        <w:rPr>
          <w:rFonts w:ascii="Times New Roman" w:hAnsi="Times New Roman" w:cs="Times New Roman"/>
          <w:b/>
          <w:bCs/>
          <w:color w:val="660E7A"/>
          <w:sz w:val="28"/>
          <w:szCs w:val="28"/>
          <w:lang w:val="en-US"/>
        </w:rPr>
        <w:t>pathToEClass</w:t>
      </w:r>
      <w:proofErr w:type="spellEnd"/>
      <w:r w:rsidRPr="004F09F9">
        <w:rPr>
          <w:rFonts w:ascii="Times New Roman" w:hAnsi="Times New Roman" w:cs="Times New Roman"/>
          <w:b/>
          <w:bCs/>
          <w:color w:val="660E7A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+ name + 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".</w:t>
      </w:r>
      <w:proofErr w:type="spellStart"/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eclass</w:t>
      </w:r>
      <w:proofErr w:type="spellEnd"/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"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  </w:t>
      </w: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ab/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ab/>
        <w:t xml:space="preserve">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ab/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HaspCodes.</w:t>
      </w:r>
      <w:r w:rsidRPr="004F09F9">
        <w:rPr>
          <w:rFonts w:ascii="Times New Roman" w:hAnsi="Times New Roman" w:cs="Times New Roman"/>
          <w:i/>
          <w:iCs/>
          <w:color w:val="660E7A"/>
          <w:sz w:val="28"/>
          <w:szCs w:val="28"/>
          <w:lang w:val="en-US"/>
        </w:rPr>
        <w:t>faetureId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.get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(name));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из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массива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байт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создаем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объекта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Class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нашего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класса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return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defineClass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packageName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name, b, </w:t>
      </w:r>
      <w:r w:rsidRPr="004F09F9">
        <w:rPr>
          <w:rFonts w:ascii="Times New Roman" w:hAnsi="Times New Roman" w:cs="Times New Roman"/>
          <w:color w:val="0000FF"/>
          <w:sz w:val="28"/>
          <w:szCs w:val="28"/>
          <w:lang w:val="en-US"/>
        </w:rPr>
        <w:t>0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b.</w:t>
      </w:r>
      <w:r w:rsidRPr="004F09F9">
        <w:rPr>
          <w:rFonts w:ascii="Times New Roman" w:hAnsi="Times New Roman" w:cs="Times New Roman"/>
          <w:b/>
          <w:bCs/>
          <w:color w:val="660E7A"/>
          <w:sz w:val="28"/>
          <w:szCs w:val="28"/>
          <w:lang w:val="en-US"/>
        </w:rPr>
        <w:t>length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}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catch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IOException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ex) {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в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случае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неудачи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вышестоящий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загрузчик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загружает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класс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return </w:t>
      </w:r>
      <w:proofErr w:type="spellStart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super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.findClass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(name);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}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}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функция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для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чтения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и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proofErr w:type="spellStart"/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расшифрования</w:t>
      </w:r>
      <w:proofErr w:type="spellEnd"/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классов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private byte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[]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fetchClassFromFS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(String path,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Long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featureId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throws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IOException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{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Создание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сессии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с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ключом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   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Hasp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new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Hasp(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featureId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hasp.login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HaspCodes.</w:t>
      </w:r>
      <w:r w:rsidRPr="004F09F9">
        <w:rPr>
          <w:rFonts w:ascii="Times New Roman" w:hAnsi="Times New Roman" w:cs="Times New Roman"/>
          <w:b/>
          <w:bCs/>
          <w:i/>
          <w:iCs/>
          <w:color w:val="660E7A"/>
          <w:sz w:val="28"/>
          <w:szCs w:val="28"/>
          <w:lang w:val="en-US"/>
        </w:rPr>
        <w:t>vendorCode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proofErr w:type="spellStart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int</w:t>
      </w:r>
      <w:proofErr w:type="spellEnd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status =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hasp.getLastError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if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HaspStatus.</w:t>
      </w:r>
      <w:r w:rsidRPr="004F09F9">
        <w:rPr>
          <w:rFonts w:ascii="Times New Roman" w:hAnsi="Times New Roman" w:cs="Times New Roman"/>
          <w:b/>
          <w:bCs/>
          <w:i/>
          <w:iCs/>
          <w:color w:val="660E7A"/>
          <w:sz w:val="28"/>
          <w:szCs w:val="28"/>
          <w:lang w:val="en-US"/>
        </w:rPr>
        <w:t>HASP_STATUS_OK</w:t>
      </w:r>
      <w:proofErr w:type="spellEnd"/>
      <w:r w:rsidRPr="004F09F9">
        <w:rPr>
          <w:rFonts w:ascii="Times New Roman" w:hAnsi="Times New Roman" w:cs="Times New Roman"/>
          <w:b/>
          <w:bCs/>
          <w:i/>
          <w:iCs/>
          <w:color w:val="660E7A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!= status) {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System.</w:t>
      </w:r>
      <w:r w:rsidRPr="004F09F9">
        <w:rPr>
          <w:rFonts w:ascii="Times New Roman" w:hAnsi="Times New Roman" w:cs="Times New Roman"/>
          <w:b/>
          <w:bCs/>
          <w:i/>
          <w:iCs/>
          <w:color w:val="660E7A"/>
          <w:sz w:val="28"/>
          <w:szCs w:val="28"/>
          <w:lang w:val="en-US"/>
        </w:rPr>
        <w:t>out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.printf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"Error #%d"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, status);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throw new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IOException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"Hasp error"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}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//</w:t>
      </w:r>
      <w:proofErr w:type="spellStart"/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открывам</w:t>
      </w:r>
      <w:proofErr w:type="spellEnd"/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поток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чтения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файла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   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InputStream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is =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new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FileInputStream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new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File(path));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проверка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длины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файла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long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length =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new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File(path).length();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if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(length &gt;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Integer.</w:t>
      </w:r>
      <w:r w:rsidRPr="004F09F9">
        <w:rPr>
          <w:rFonts w:ascii="Times New Roman" w:hAnsi="Times New Roman" w:cs="Times New Roman"/>
          <w:b/>
          <w:bCs/>
          <w:i/>
          <w:iCs/>
          <w:color w:val="660E7A"/>
          <w:sz w:val="28"/>
          <w:szCs w:val="28"/>
          <w:lang w:val="en-US"/>
        </w:rPr>
        <w:t>MAX_VALUE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 {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throw new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IOException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 xml:space="preserve">"Too long file"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+ path);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}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byte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[] bytes =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new byte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[(</w:t>
      </w:r>
      <w:proofErr w:type="spellStart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int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)length];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чтение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файла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    </w:t>
      </w:r>
      <w:proofErr w:type="spellStart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int</w:t>
      </w:r>
      <w:proofErr w:type="spellEnd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offset = </w:t>
      </w:r>
      <w:r w:rsidRPr="004F09F9">
        <w:rPr>
          <w:rFonts w:ascii="Times New Roman" w:hAnsi="Times New Roman" w:cs="Times New Roman"/>
          <w:color w:val="0000FF"/>
          <w:sz w:val="28"/>
          <w:szCs w:val="28"/>
          <w:lang w:val="en-US"/>
        </w:rPr>
        <w:t>0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proofErr w:type="spellStart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int</w:t>
      </w:r>
      <w:proofErr w:type="spellEnd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numRead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 </w:t>
      </w:r>
      <w:r w:rsidRPr="004F09F9">
        <w:rPr>
          <w:rFonts w:ascii="Times New Roman" w:hAnsi="Times New Roman" w:cs="Times New Roman"/>
          <w:color w:val="0000FF"/>
          <w:sz w:val="28"/>
          <w:szCs w:val="28"/>
          <w:lang w:val="en-US"/>
        </w:rPr>
        <w:t>0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while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((offset &lt;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bytes.</w:t>
      </w:r>
      <w:r w:rsidRPr="004F09F9">
        <w:rPr>
          <w:rFonts w:ascii="Times New Roman" w:hAnsi="Times New Roman" w:cs="Times New Roman"/>
          <w:b/>
          <w:bCs/>
          <w:color w:val="660E7A"/>
          <w:sz w:val="28"/>
          <w:szCs w:val="28"/>
          <w:lang w:val="en-US"/>
        </w:rPr>
        <w:t>length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 &amp;&amp; (((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numRead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is.read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(bytes, </w:t>
      </w: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offset,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bytes.</w:t>
      </w:r>
      <w:r w:rsidRPr="004F09F9">
        <w:rPr>
          <w:rFonts w:ascii="Times New Roman" w:hAnsi="Times New Roman" w:cs="Times New Roman"/>
          <w:b/>
          <w:bCs/>
          <w:color w:val="660E7A"/>
          <w:sz w:val="28"/>
          <w:szCs w:val="28"/>
          <w:lang w:val="en-US"/>
        </w:rPr>
        <w:t>length</w:t>
      </w:r>
      <w:proofErr w:type="spellEnd"/>
      <w:r w:rsidRPr="004F09F9">
        <w:rPr>
          <w:rFonts w:ascii="Times New Roman" w:hAnsi="Times New Roman" w:cs="Times New Roman"/>
          <w:b/>
          <w:bCs/>
          <w:color w:val="660E7A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offset))) &gt;= </w:t>
      </w:r>
      <w:r w:rsidRPr="004F09F9">
        <w:rPr>
          <w:rFonts w:ascii="Times New Roman" w:hAnsi="Times New Roman" w:cs="Times New Roman"/>
          <w:color w:val="0000FF"/>
          <w:sz w:val="28"/>
          <w:szCs w:val="28"/>
          <w:lang w:val="en-US"/>
        </w:rPr>
        <w:t>0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))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offset +=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numRead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proofErr w:type="gramStart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if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offset &lt;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bytes.</w:t>
      </w:r>
      <w:r w:rsidRPr="004F09F9">
        <w:rPr>
          <w:rFonts w:ascii="Times New Roman" w:hAnsi="Times New Roman" w:cs="Times New Roman"/>
          <w:b/>
          <w:bCs/>
          <w:color w:val="660E7A"/>
          <w:sz w:val="28"/>
          <w:szCs w:val="28"/>
          <w:lang w:val="en-US"/>
        </w:rPr>
        <w:t>length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 {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throw new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IOException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 xml:space="preserve">"could not completely read file"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+ path);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}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расшифровываем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массив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байт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   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hasp.decrypt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(bytes);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hasp.logout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is.close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return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bytes;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}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}</w:t>
      </w: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F09F9" w:rsidRPr="004F09F9" w:rsidRDefault="004F09F9" w:rsidP="004F09F9">
      <w:pPr>
        <w:pStyle w:val="a5"/>
        <w:numPr>
          <w:ilvl w:val="0"/>
          <w:numId w:val="2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 xml:space="preserve">Изменяем главный класс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4F09F9">
        <w:rPr>
          <w:rFonts w:ascii="Times New Roman" w:hAnsi="Times New Roman" w:cs="Times New Roman"/>
          <w:sz w:val="28"/>
          <w:szCs w:val="28"/>
        </w:rPr>
        <w:t xml:space="preserve">. Добавляем в него проверку ключа, запуск потока проверки ключа </w:t>
      </w:r>
      <w:proofErr w:type="spellStart"/>
      <w:r w:rsidRPr="004F09F9">
        <w:rPr>
          <w:rFonts w:ascii="Times New Roman" w:hAnsi="Times New Roman" w:cs="Times New Roman"/>
          <w:sz w:val="28"/>
          <w:szCs w:val="28"/>
          <w:lang w:val="en-US"/>
        </w:rPr>
        <w:t>KeyBackgroundCheck</w:t>
      </w:r>
      <w:proofErr w:type="spellEnd"/>
      <w:r w:rsidRPr="004F09F9">
        <w:rPr>
          <w:rFonts w:ascii="Times New Roman" w:hAnsi="Times New Roman" w:cs="Times New Roman"/>
          <w:sz w:val="28"/>
          <w:szCs w:val="28"/>
        </w:rPr>
        <w:t xml:space="preserve">, добавляем загрузчик классов </w:t>
      </w:r>
      <w:proofErr w:type="spellStart"/>
      <w:r w:rsidRPr="004F09F9">
        <w:rPr>
          <w:rFonts w:ascii="Times New Roman" w:hAnsi="Times New Roman" w:cs="Times New Roman"/>
          <w:sz w:val="28"/>
          <w:szCs w:val="28"/>
          <w:lang w:val="en-US"/>
        </w:rPr>
        <w:t>EClassLoader</w:t>
      </w:r>
      <w:proofErr w:type="spellEnd"/>
      <w:r w:rsidRPr="004F09F9">
        <w:rPr>
          <w:rFonts w:ascii="Times New Roman" w:hAnsi="Times New Roman" w:cs="Times New Roman"/>
          <w:sz w:val="28"/>
          <w:szCs w:val="28"/>
        </w:rPr>
        <w:t xml:space="preserve"> и изменяем процесс создания классов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Function</w:t>
      </w:r>
      <w:r w:rsidRPr="004F09F9">
        <w:rPr>
          <w:rFonts w:ascii="Times New Roman" w:hAnsi="Times New Roman" w:cs="Times New Roman"/>
          <w:sz w:val="28"/>
          <w:szCs w:val="28"/>
        </w:rPr>
        <w:t xml:space="preserve">1 и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Function</w:t>
      </w:r>
      <w:r w:rsidRPr="004F09F9">
        <w:rPr>
          <w:rFonts w:ascii="Times New Roman" w:hAnsi="Times New Roman" w:cs="Times New Roman"/>
          <w:sz w:val="28"/>
          <w:szCs w:val="28"/>
        </w:rPr>
        <w:t xml:space="preserve">2. Класс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4F09F9">
        <w:rPr>
          <w:rFonts w:ascii="Times New Roman" w:hAnsi="Times New Roman" w:cs="Times New Roman"/>
          <w:sz w:val="28"/>
          <w:szCs w:val="28"/>
        </w:rPr>
        <w:t xml:space="preserve"> после внесения изменений:</w:t>
      </w: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package</w:t>
      </w:r>
      <w:proofErr w:type="gramEnd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import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Aladdin.Hasp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import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Aladdin.HaspStatus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public class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Main {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private static final </w:t>
      </w:r>
      <w:proofErr w:type="spellStart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int</w:t>
      </w:r>
      <w:proofErr w:type="spellEnd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b/>
          <w:bCs/>
          <w:i/>
          <w:iCs/>
          <w:color w:val="660E7A"/>
          <w:sz w:val="28"/>
          <w:szCs w:val="28"/>
          <w:lang w:val="en-US"/>
        </w:rPr>
        <w:t xml:space="preserve">N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= </w:t>
      </w:r>
      <w:r w:rsidRPr="004F09F9">
        <w:rPr>
          <w:rFonts w:ascii="Times New Roman" w:hAnsi="Times New Roman" w:cs="Times New Roman"/>
          <w:color w:val="0000FF"/>
          <w:sz w:val="28"/>
          <w:szCs w:val="28"/>
          <w:lang w:val="en-US"/>
        </w:rPr>
        <w:t>10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public static </w:t>
      </w:r>
      <w:proofErr w:type="spellStart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boolean</w:t>
      </w:r>
      <w:proofErr w:type="spellEnd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4F09F9">
        <w:rPr>
          <w:rFonts w:ascii="Times New Roman" w:hAnsi="Times New Roman" w:cs="Times New Roman"/>
          <w:i/>
          <w:iCs/>
          <w:color w:val="660E7A"/>
          <w:sz w:val="28"/>
          <w:szCs w:val="28"/>
          <w:lang w:val="en-US"/>
        </w:rPr>
        <w:t>haspKeyPresent</w:t>
      </w:r>
      <w:proofErr w:type="spellEnd"/>
      <w:r w:rsidRPr="004F09F9">
        <w:rPr>
          <w:rFonts w:ascii="Times New Roman" w:hAnsi="Times New Roman" w:cs="Times New Roman"/>
          <w:i/>
          <w:iCs/>
          <w:color w:val="660E7A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=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false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public static void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main(String[]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args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 {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создание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сессии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и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проверка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статуса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lastRenderedPageBreak/>
        <w:t xml:space="preserve">       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Hasp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new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Hasp(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HaspCodes.</w:t>
      </w:r>
      <w:r w:rsidRPr="004F09F9">
        <w:rPr>
          <w:rFonts w:ascii="Times New Roman" w:hAnsi="Times New Roman" w:cs="Times New Roman"/>
          <w:i/>
          <w:iCs/>
          <w:color w:val="660E7A"/>
          <w:sz w:val="28"/>
          <w:szCs w:val="28"/>
          <w:lang w:val="en-US"/>
        </w:rPr>
        <w:t>faetureId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.get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"Main"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hasp.login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HaspCodes.</w:t>
      </w:r>
      <w:r w:rsidRPr="004F09F9">
        <w:rPr>
          <w:rFonts w:ascii="Times New Roman" w:hAnsi="Times New Roman" w:cs="Times New Roman"/>
          <w:b/>
          <w:bCs/>
          <w:i/>
          <w:iCs/>
          <w:color w:val="660E7A"/>
          <w:sz w:val="28"/>
          <w:szCs w:val="28"/>
          <w:lang w:val="en-US"/>
        </w:rPr>
        <w:t>vendorCode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proofErr w:type="spellStart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int</w:t>
      </w:r>
      <w:proofErr w:type="spellEnd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status =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hasp.getLastError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if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HaspStatus.</w:t>
      </w:r>
      <w:r w:rsidRPr="004F09F9">
        <w:rPr>
          <w:rFonts w:ascii="Times New Roman" w:hAnsi="Times New Roman" w:cs="Times New Roman"/>
          <w:b/>
          <w:bCs/>
          <w:i/>
          <w:iCs/>
          <w:color w:val="660E7A"/>
          <w:sz w:val="28"/>
          <w:szCs w:val="28"/>
          <w:lang w:val="en-US"/>
        </w:rPr>
        <w:t>HASP_STATUS_OK</w:t>
      </w:r>
      <w:proofErr w:type="spellEnd"/>
      <w:r w:rsidRPr="004F09F9">
        <w:rPr>
          <w:rFonts w:ascii="Times New Roman" w:hAnsi="Times New Roman" w:cs="Times New Roman"/>
          <w:b/>
          <w:bCs/>
          <w:i/>
          <w:iCs/>
          <w:color w:val="660E7A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!= status)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System.</w:t>
      </w:r>
      <w:r w:rsidRPr="004F09F9">
        <w:rPr>
          <w:rFonts w:ascii="Times New Roman" w:hAnsi="Times New Roman" w:cs="Times New Roman"/>
          <w:b/>
          <w:bCs/>
          <w:i/>
          <w:iCs/>
          <w:color w:val="660E7A"/>
          <w:sz w:val="28"/>
          <w:szCs w:val="28"/>
          <w:lang w:val="en-US"/>
        </w:rPr>
        <w:t>out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.printf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"Error #%d"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, status);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запускаем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поток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фоновой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проверки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ключа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   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KeyBackgroundCheck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keyBackgroundCheck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new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KeyBackgroundCheck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keyBackgroundCheck.start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();</w:t>
      </w: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proofErr w:type="gramStart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float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[</w:t>
      </w:r>
      <w:proofErr w:type="gram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] x =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new float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[</w:t>
      </w:r>
      <w:r w:rsidRPr="004F09F9">
        <w:rPr>
          <w:rFonts w:ascii="Times New Roman" w:hAnsi="Times New Roman" w:cs="Times New Roman"/>
          <w:b/>
          <w:bCs/>
          <w:i/>
          <w:iCs/>
          <w:color w:val="660E7A"/>
          <w:sz w:val="28"/>
          <w:szCs w:val="28"/>
          <w:lang w:val="en-US"/>
        </w:rPr>
        <w:t>N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];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float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[]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yReal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new float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[</w:t>
      </w:r>
      <w:r w:rsidRPr="004F09F9">
        <w:rPr>
          <w:rFonts w:ascii="Times New Roman" w:hAnsi="Times New Roman" w:cs="Times New Roman"/>
          <w:b/>
          <w:bCs/>
          <w:i/>
          <w:iCs/>
          <w:color w:val="660E7A"/>
          <w:sz w:val="28"/>
          <w:szCs w:val="28"/>
          <w:lang w:val="en-US"/>
        </w:rPr>
        <w:t>N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];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float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[]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yImag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new float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[</w:t>
      </w:r>
      <w:r w:rsidRPr="004F09F9">
        <w:rPr>
          <w:rFonts w:ascii="Times New Roman" w:hAnsi="Times New Roman" w:cs="Times New Roman"/>
          <w:b/>
          <w:bCs/>
          <w:i/>
          <w:iCs/>
          <w:color w:val="660E7A"/>
          <w:sz w:val="28"/>
          <w:szCs w:val="28"/>
          <w:lang w:val="en-US"/>
        </w:rPr>
        <w:t>N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];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float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[]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xChange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new float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[</w:t>
      </w:r>
      <w:r w:rsidRPr="004F09F9">
        <w:rPr>
          <w:rFonts w:ascii="Times New Roman" w:hAnsi="Times New Roman" w:cs="Times New Roman"/>
          <w:b/>
          <w:bCs/>
          <w:i/>
          <w:iCs/>
          <w:color w:val="660E7A"/>
          <w:sz w:val="28"/>
          <w:szCs w:val="28"/>
          <w:lang w:val="en-US"/>
        </w:rPr>
        <w:t>N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];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float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delta = (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float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r w:rsidRPr="004F09F9">
        <w:rPr>
          <w:rFonts w:ascii="Times New Roman" w:hAnsi="Times New Roman" w:cs="Times New Roman"/>
          <w:color w:val="0000FF"/>
          <w:sz w:val="28"/>
          <w:szCs w:val="28"/>
          <w:lang w:val="en-US"/>
        </w:rPr>
        <w:t>0.0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</w:pP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создаем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загрузчик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   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EClassLoader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eClassLoader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new </w:t>
      </w: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ab/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ab/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ab/>
      </w:r>
      <w:proofErr w:type="spellStart"/>
      <w:proofErr w:type="gram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EClassLoader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"out/production/</w:t>
      </w:r>
      <w:proofErr w:type="spellStart"/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HASP_After</w:t>
      </w:r>
      <w:proofErr w:type="spellEnd"/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/hasp/</w:t>
      </w:r>
      <w:proofErr w:type="spellStart"/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EClasses</w:t>
      </w:r>
      <w:proofErr w:type="spellEnd"/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/"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ClassLoader.</w:t>
      </w:r>
      <w:r w:rsidRPr="004F09F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getSystemClassLoader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());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try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{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Загрузка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зашифрованного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класса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Function1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        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с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помощью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нашего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пользовательского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загрузчика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       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Class c1 =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eClassLoader.loadClass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"Function1"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Создание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объекта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f1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класса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Function1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        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Приведение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типа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объекта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к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типу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proofErr w:type="spellStart"/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абстарктного</w:t>
      </w:r>
      <w:proofErr w:type="spellEnd"/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класса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AbstractFunction1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       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AbstractFunction1 f1 = (AbstractFunction1) c1.newInstance();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Загрузка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класса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Function2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       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Class c2 =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eClassLoader.loadClass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"Function2"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Создание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объекта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f2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класса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Function2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        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Приведение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типа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объекта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к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типу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proofErr w:type="spellStart"/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абстарктного</w:t>
      </w:r>
      <w:proofErr w:type="spellEnd"/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класса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AbstractFunction2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       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AbstractFunction2 f2 = (AbstractFunction2) c2.newInstance();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for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float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alpha = (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float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Pr="004F09F9">
        <w:rPr>
          <w:rFonts w:ascii="Times New Roman" w:hAnsi="Times New Roman" w:cs="Times New Roman"/>
          <w:color w:val="0000FF"/>
          <w:sz w:val="28"/>
          <w:szCs w:val="28"/>
          <w:lang w:val="en-US"/>
        </w:rPr>
        <w:t>0.00000001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;alpha&lt;= </w:t>
      </w:r>
      <w:r w:rsidRPr="004F09F9">
        <w:rPr>
          <w:rFonts w:ascii="Times New Roman" w:hAnsi="Times New Roman" w:cs="Times New Roman"/>
          <w:color w:val="0000FF"/>
          <w:sz w:val="28"/>
          <w:szCs w:val="28"/>
          <w:lang w:val="en-US"/>
        </w:rPr>
        <w:t>1000000.0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alpha *= </w:t>
      </w:r>
      <w:r w:rsidRPr="004F09F9">
        <w:rPr>
          <w:rFonts w:ascii="Times New Roman" w:hAnsi="Times New Roman" w:cs="Times New Roman"/>
          <w:color w:val="0000FF"/>
          <w:sz w:val="28"/>
          <w:szCs w:val="28"/>
          <w:lang w:val="en-US"/>
        </w:rPr>
        <w:t>10.0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 {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задаем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элементы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массива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x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    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for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int</w:t>
      </w:r>
      <w:proofErr w:type="spellEnd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 </w:t>
      </w:r>
      <w:r w:rsidRPr="004F09F9">
        <w:rPr>
          <w:rFonts w:ascii="Times New Roman" w:hAnsi="Times New Roman" w:cs="Times New Roman"/>
          <w:color w:val="0000FF"/>
          <w:sz w:val="28"/>
          <w:szCs w:val="28"/>
          <w:lang w:val="en-US"/>
        </w:rPr>
        <w:t>1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&lt;= </w:t>
      </w:r>
      <w:r w:rsidRPr="004F09F9">
        <w:rPr>
          <w:rFonts w:ascii="Times New Roman" w:hAnsi="Times New Roman" w:cs="Times New Roman"/>
          <w:b/>
          <w:bCs/>
          <w:i/>
          <w:iCs/>
          <w:color w:val="660E7A"/>
          <w:sz w:val="28"/>
          <w:szCs w:val="28"/>
          <w:lang w:val="en-US"/>
        </w:rPr>
        <w:t>N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++) {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if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% </w:t>
      </w:r>
      <w:r w:rsidRPr="004F09F9"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2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== </w:t>
      </w:r>
      <w:r w:rsidRPr="004F09F9">
        <w:rPr>
          <w:rFonts w:ascii="Times New Roman" w:hAnsi="Times New Roman" w:cs="Times New Roman"/>
          <w:color w:val="0000FF"/>
          <w:sz w:val="28"/>
          <w:szCs w:val="28"/>
          <w:lang w:val="en-US"/>
        </w:rPr>
        <w:t>0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 x[i-</w:t>
      </w:r>
      <w:r w:rsidRPr="004F09F9">
        <w:rPr>
          <w:rFonts w:ascii="Times New Roman" w:hAnsi="Times New Roman" w:cs="Times New Roman"/>
          <w:color w:val="0000FF"/>
          <w:sz w:val="28"/>
          <w:szCs w:val="28"/>
          <w:lang w:val="en-US"/>
        </w:rPr>
        <w:t>1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] = (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float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 (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/ </w:t>
      </w:r>
      <w:r w:rsidRPr="004F09F9"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10.0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+ alpha);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else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x[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r w:rsidRPr="004F09F9">
        <w:rPr>
          <w:rFonts w:ascii="Times New Roman" w:hAnsi="Times New Roman" w:cs="Times New Roman"/>
          <w:color w:val="0000FF"/>
          <w:sz w:val="28"/>
          <w:szCs w:val="28"/>
          <w:lang w:val="en-US"/>
        </w:rPr>
        <w:t>1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] = (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float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 (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/ </w:t>
      </w:r>
      <w:r w:rsidRPr="004F09F9">
        <w:rPr>
          <w:rFonts w:ascii="Times New Roman" w:hAnsi="Times New Roman" w:cs="Times New Roman"/>
          <w:color w:val="0000FF"/>
          <w:sz w:val="28"/>
          <w:szCs w:val="28"/>
          <w:lang w:val="en-US"/>
        </w:rPr>
        <w:t>10.0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}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обратное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преобразование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Фурье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            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получаем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массив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proofErr w:type="spellStart"/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xChange</w:t>
      </w:r>
      <w:proofErr w:type="spellEnd"/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           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f1.dft(x,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yReal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yImag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обратное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преобразование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Фурье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            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получаем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массив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proofErr w:type="spellStart"/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xChange</w:t>
      </w:r>
      <w:proofErr w:type="spellEnd"/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  <w:t xml:space="preserve">               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f2.dftInverse(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yReal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yImag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xChange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>//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вычисляем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максимальную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относительную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погрешность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</w:rPr>
        <w:t>преобразований</w:t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br/>
      </w:r>
      <w:r w:rsidRPr="004F09F9">
        <w:rPr>
          <w:rFonts w:ascii="Times New Roman" w:hAnsi="Times New Roman" w:cs="Times New Roman"/>
          <w:i/>
          <w:iCs/>
          <w:color w:val="808080"/>
          <w:sz w:val="28"/>
          <w:szCs w:val="28"/>
          <w:lang w:val="en-US"/>
        </w:rPr>
        <w:lastRenderedPageBreak/>
        <w:t xml:space="preserve">        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for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int</w:t>
      </w:r>
      <w:proofErr w:type="spellEnd"/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 </w:t>
      </w:r>
      <w:r w:rsidRPr="004F09F9">
        <w:rPr>
          <w:rFonts w:ascii="Times New Roman" w:hAnsi="Times New Roman" w:cs="Times New Roman"/>
          <w:color w:val="0000FF"/>
          <w:sz w:val="28"/>
          <w:szCs w:val="28"/>
          <w:lang w:val="en-US"/>
        </w:rPr>
        <w:t>0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&lt; </w:t>
      </w:r>
      <w:r w:rsidRPr="004F09F9">
        <w:rPr>
          <w:rFonts w:ascii="Times New Roman" w:hAnsi="Times New Roman" w:cs="Times New Roman"/>
          <w:b/>
          <w:bCs/>
          <w:i/>
          <w:iCs/>
          <w:color w:val="660E7A"/>
          <w:sz w:val="28"/>
          <w:szCs w:val="28"/>
          <w:lang w:val="en-US"/>
        </w:rPr>
        <w:t>N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++) {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float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tmp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 Math.</w:t>
      </w:r>
      <w:r w:rsidRPr="004F09F9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abs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(x[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] -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xChange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[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])/x[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] * </w:t>
      </w:r>
      <w:r w:rsidRPr="004F09F9">
        <w:rPr>
          <w:rFonts w:ascii="Times New Roman" w:hAnsi="Times New Roman" w:cs="Times New Roman"/>
          <w:color w:val="0000FF"/>
          <w:sz w:val="28"/>
          <w:szCs w:val="28"/>
          <w:lang w:val="en-US"/>
        </w:rPr>
        <w:t>100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   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if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(delta &lt;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tmp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delta =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tmp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}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   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System.</w:t>
      </w:r>
      <w:r w:rsidRPr="004F09F9">
        <w:rPr>
          <w:rFonts w:ascii="Times New Roman" w:hAnsi="Times New Roman" w:cs="Times New Roman"/>
          <w:b/>
          <w:bCs/>
          <w:i/>
          <w:iCs/>
          <w:color w:val="660E7A"/>
          <w:sz w:val="28"/>
          <w:szCs w:val="28"/>
          <w:lang w:val="en-US"/>
        </w:rPr>
        <w:t>out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.printf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"%30.15f --- %30.20f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>\n</w:t>
      </w:r>
      <w:r w:rsidRPr="004F09F9">
        <w:rPr>
          <w:rFonts w:ascii="Times New Roman" w:hAnsi="Times New Roman" w:cs="Times New Roman"/>
          <w:b/>
          <w:bCs/>
          <w:color w:val="008000"/>
          <w:sz w:val="28"/>
          <w:szCs w:val="28"/>
          <w:lang w:val="en-US"/>
        </w:rPr>
        <w:t>"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, alpha, delta);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}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}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catch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ClassNotFoundException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e) {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e.printStackTrace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}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catch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IllegalAccessException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e) {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e.printStackTrace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} </w:t>
      </w:r>
      <w:r w:rsidRPr="004F09F9">
        <w:rPr>
          <w:rFonts w:ascii="Times New Roman" w:hAnsi="Times New Roman" w:cs="Times New Roman"/>
          <w:b/>
          <w:bCs/>
          <w:color w:val="000080"/>
          <w:sz w:val="28"/>
          <w:szCs w:val="28"/>
          <w:lang w:val="en-US"/>
        </w:rPr>
        <w:t xml:space="preserve">catch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InstantiationException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e)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   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e.printStackTrace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keyBackgroundCheck.interrupt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    </w:t>
      </w:r>
      <w:proofErr w:type="spellStart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hasp.logout</w:t>
      </w:r>
      <w:proofErr w:type="spellEnd"/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();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    }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}</w:t>
      </w:r>
    </w:p>
    <w:p w:rsidR="004F09F9" w:rsidRPr="004F09F9" w:rsidRDefault="004F09F9" w:rsidP="004F09F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</w:p>
    <w:p w:rsidR="004F09F9" w:rsidRPr="004F09F9" w:rsidRDefault="004F09F9" w:rsidP="004F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Исходный код, полученной в результате программы, представлен в </w:t>
      </w:r>
      <w:r w:rsidRPr="004F09F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Приложении В. 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получили, защищенную от несанкционированного доступа программу, для доступа к которой без ключа придется расшифровать алгоритм </w:t>
      </w:r>
      <w:r w:rsidRPr="004F09F9">
        <w:rPr>
          <w:rFonts w:ascii="Times New Roman" w:hAnsi="Times New Roman" w:cs="Times New Roman"/>
          <w:color w:val="000000"/>
          <w:sz w:val="28"/>
          <w:szCs w:val="28"/>
          <w:lang w:val="en-US"/>
        </w:rPr>
        <w:t>AES</w:t>
      </w:r>
      <w:r w:rsidRPr="004F09F9">
        <w:rPr>
          <w:rFonts w:ascii="Times New Roman" w:hAnsi="Times New Roman" w:cs="Times New Roman"/>
          <w:color w:val="000000"/>
          <w:sz w:val="28"/>
          <w:szCs w:val="28"/>
        </w:rPr>
        <w:t xml:space="preserve"> со 128-битным ключом. При наличии ключа узнать исходный код программы не составит никакого труда.</w:t>
      </w:r>
    </w:p>
    <w:p w:rsidR="004F09F9" w:rsidRPr="004F09F9" w:rsidRDefault="004F09F9" w:rsidP="004F09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9F9" w:rsidRPr="004F09F9" w:rsidRDefault="004F09F9" w:rsidP="004F09F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14" w:name="_Toc532506610"/>
      <w:r w:rsidRPr="004F09F9">
        <w:rPr>
          <w:rFonts w:ascii="Times New Roman" w:hAnsi="Times New Roman" w:cs="Times New Roman"/>
          <w:b/>
          <w:sz w:val="28"/>
          <w:szCs w:val="28"/>
        </w:rPr>
        <w:t>Результаты тестирования</w:t>
      </w:r>
      <w:bookmarkEnd w:id="14"/>
    </w:p>
    <w:p w:rsidR="004F09F9" w:rsidRPr="004F09F9" w:rsidRDefault="004F09F9" w:rsidP="004F0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ab/>
        <w:t xml:space="preserve">Выполним тестирование полученной программы и исследуем зависимость времени выполнения от количества шифруемых классов и их </w:t>
      </w:r>
      <w:proofErr w:type="gramStart"/>
      <w:r w:rsidRPr="004F09F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F0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09F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F09F9">
        <w:rPr>
          <w:rFonts w:ascii="Times New Roman" w:hAnsi="Times New Roman" w:cs="Times New Roman"/>
          <w:sz w:val="28"/>
          <w:szCs w:val="28"/>
        </w:rPr>
        <w:t xml:space="preserve"> размера относительно исходной программы.</w:t>
      </w:r>
    </w:p>
    <w:p w:rsidR="004F09F9" w:rsidRPr="004F09F9" w:rsidRDefault="004F09F9" w:rsidP="004F0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ab/>
        <w:t xml:space="preserve">Наши классы зашифрованы с помощью алгоритма шифрования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AES</w:t>
      </w:r>
      <w:r w:rsidRPr="004F09F9">
        <w:rPr>
          <w:rFonts w:ascii="Times New Roman" w:hAnsi="Times New Roman" w:cs="Times New Roman"/>
          <w:sz w:val="28"/>
          <w:szCs w:val="28"/>
        </w:rPr>
        <w:t xml:space="preserve"> со 128-битным ключом. Так как этот алгоритм достаточно надежен, то есть с чисто математической точки зрения подобрать одни правильный пароль из всех возможных – трудноосуществимая задача, а каждый класс может быть зашифрован отдельным ключом, то делаем вывод, что доступ к классам без ключа не получить. Так как сам ключ алгоритма хранится в аппаратном ключе, то и с помощью программной подмены ключа не добиться результата. </w:t>
      </w:r>
    </w:p>
    <w:p w:rsidR="004F09F9" w:rsidRPr="004F09F9" w:rsidRDefault="004F09F9" w:rsidP="004F0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ab/>
        <w:t xml:space="preserve">При наличии ключа, для опытного пользователя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4F09F9">
        <w:rPr>
          <w:rFonts w:ascii="Times New Roman" w:hAnsi="Times New Roman" w:cs="Times New Roman"/>
          <w:sz w:val="28"/>
          <w:szCs w:val="28"/>
        </w:rPr>
        <w:t xml:space="preserve"> при затрачивании некоторого времени, не составит труда добраться до исходного кода зашифрованных классов, которые уже загружены и выполняются в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JVM</w:t>
      </w:r>
      <w:r w:rsidRPr="004F09F9">
        <w:rPr>
          <w:rFonts w:ascii="Times New Roman" w:hAnsi="Times New Roman" w:cs="Times New Roman"/>
          <w:sz w:val="28"/>
          <w:szCs w:val="28"/>
        </w:rPr>
        <w:t xml:space="preserve">. Методы получения информации могут доходить даже до модификации самой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JVM</w:t>
      </w:r>
      <w:r w:rsidRPr="004F09F9">
        <w:rPr>
          <w:rFonts w:ascii="Times New Roman" w:hAnsi="Times New Roman" w:cs="Times New Roman"/>
          <w:sz w:val="28"/>
          <w:szCs w:val="28"/>
        </w:rPr>
        <w:t>.</w:t>
      </w:r>
    </w:p>
    <w:p w:rsidR="004F09F9" w:rsidRPr="004F09F9" w:rsidRDefault="004F09F9" w:rsidP="004F0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ab/>
        <w:t xml:space="preserve">Доступ к остальным незашифрованным классам программы, можно получить при использовании </w:t>
      </w:r>
      <w:proofErr w:type="spellStart"/>
      <w:r w:rsidRPr="004F09F9">
        <w:rPr>
          <w:rFonts w:ascii="Times New Roman" w:hAnsi="Times New Roman" w:cs="Times New Roman"/>
          <w:sz w:val="28"/>
          <w:szCs w:val="28"/>
        </w:rPr>
        <w:t>декомпилятора</w:t>
      </w:r>
      <w:proofErr w:type="spellEnd"/>
      <w:r w:rsidRPr="004F09F9">
        <w:rPr>
          <w:rFonts w:ascii="Times New Roman" w:hAnsi="Times New Roman" w:cs="Times New Roman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4F0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9F9">
        <w:rPr>
          <w:rFonts w:ascii="Times New Roman" w:hAnsi="Times New Roman" w:cs="Times New Roman"/>
          <w:sz w:val="28"/>
          <w:szCs w:val="28"/>
          <w:lang w:val="en-US"/>
        </w:rPr>
        <w:t>Decompiler</w:t>
      </w:r>
      <w:proofErr w:type="spellEnd"/>
      <w:r w:rsidRPr="004F09F9">
        <w:rPr>
          <w:rFonts w:ascii="Times New Roman" w:hAnsi="Times New Roman" w:cs="Times New Roman"/>
          <w:sz w:val="28"/>
          <w:szCs w:val="28"/>
        </w:rPr>
        <w:t xml:space="preserve">. Их можно изменять любым образом, но без наличия кода зашифрованных классов, эти меры бесполезны. </w:t>
      </w:r>
    </w:p>
    <w:p w:rsidR="004F09F9" w:rsidRPr="004F09F9" w:rsidRDefault="004F09F9" w:rsidP="004F0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ab/>
        <w:t>Выполнение программы останавливается после того, как из компьютера вынули ключ, так как в алгоритме предусмотрены и реализованы в программе шаги по проверке наличия ключа.</w:t>
      </w:r>
    </w:p>
    <w:p w:rsidR="004F09F9" w:rsidRPr="004F09F9" w:rsidRDefault="004F09F9" w:rsidP="004F0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ab/>
        <w:t xml:space="preserve">Исследуем время выполнения исходной и защищенной программы при различных условиях и выясним, как добавление в программу защиты повлияет на </w:t>
      </w:r>
      <w:r w:rsidRPr="004F09F9">
        <w:rPr>
          <w:rFonts w:ascii="Times New Roman" w:hAnsi="Times New Roman" w:cs="Times New Roman"/>
          <w:sz w:val="28"/>
          <w:szCs w:val="28"/>
        </w:rPr>
        <w:lastRenderedPageBreak/>
        <w:t>время ее выполнения. Результаты проверки защищенной программы представлены в Таблице 2.</w:t>
      </w:r>
    </w:p>
    <w:p w:rsidR="004F09F9" w:rsidRPr="004F09F9" w:rsidRDefault="004F09F9" w:rsidP="004F09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ab/>
        <w:t xml:space="preserve"> Таблица 2</w:t>
      </w:r>
    </w:p>
    <w:p w:rsidR="004F09F9" w:rsidRPr="004F09F9" w:rsidRDefault="004F09F9" w:rsidP="004F0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>Время выполнения защищенной программы</w:t>
      </w:r>
    </w:p>
    <w:tbl>
      <w:tblPr>
        <w:tblStyle w:val="a7"/>
        <w:tblW w:w="0" w:type="auto"/>
        <w:jc w:val="center"/>
        <w:tblLook w:val="04A0"/>
      </w:tblPr>
      <w:tblGrid>
        <w:gridCol w:w="1617"/>
        <w:gridCol w:w="1419"/>
        <w:gridCol w:w="1420"/>
        <w:gridCol w:w="1420"/>
        <w:gridCol w:w="1420"/>
      </w:tblGrid>
      <w:tr w:rsidR="004F09F9" w:rsidRPr="004F09F9" w:rsidTr="00DF6210">
        <w:trPr>
          <w:jc w:val="center"/>
        </w:trPr>
        <w:tc>
          <w:tcPr>
            <w:tcW w:w="1617" w:type="dxa"/>
            <w:vMerge w:val="restart"/>
          </w:tcPr>
          <w:p w:rsidR="004F09F9" w:rsidRPr="004F09F9" w:rsidRDefault="004F09F9" w:rsidP="004F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5679" w:type="dxa"/>
            <w:gridSpan w:val="4"/>
          </w:tcPr>
          <w:p w:rsidR="004F09F9" w:rsidRPr="004F09F9" w:rsidRDefault="004F09F9" w:rsidP="004F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Размер классов, мс</w:t>
            </w:r>
          </w:p>
        </w:tc>
      </w:tr>
      <w:tr w:rsidR="004F09F9" w:rsidRPr="004F09F9" w:rsidTr="00DF6210">
        <w:trPr>
          <w:jc w:val="center"/>
        </w:trPr>
        <w:tc>
          <w:tcPr>
            <w:tcW w:w="1617" w:type="dxa"/>
            <w:vMerge/>
          </w:tcPr>
          <w:p w:rsidR="004F09F9" w:rsidRPr="004F09F9" w:rsidRDefault="004F09F9" w:rsidP="004F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4F09F9" w:rsidRPr="004F09F9" w:rsidRDefault="004F09F9" w:rsidP="004F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1КБ</w:t>
            </w:r>
          </w:p>
        </w:tc>
        <w:tc>
          <w:tcPr>
            <w:tcW w:w="1420" w:type="dxa"/>
          </w:tcPr>
          <w:p w:rsidR="004F09F9" w:rsidRPr="004F09F9" w:rsidRDefault="004F09F9" w:rsidP="004F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 xml:space="preserve"> КБ</w:t>
            </w:r>
          </w:p>
        </w:tc>
        <w:tc>
          <w:tcPr>
            <w:tcW w:w="1420" w:type="dxa"/>
          </w:tcPr>
          <w:p w:rsidR="004F09F9" w:rsidRPr="004F09F9" w:rsidRDefault="004F09F9" w:rsidP="004F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 xml:space="preserve"> КБ</w:t>
            </w:r>
          </w:p>
        </w:tc>
        <w:tc>
          <w:tcPr>
            <w:tcW w:w="1420" w:type="dxa"/>
          </w:tcPr>
          <w:p w:rsidR="004F09F9" w:rsidRPr="004F09F9" w:rsidRDefault="004F09F9" w:rsidP="004F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 xml:space="preserve"> КБ</w:t>
            </w:r>
          </w:p>
        </w:tc>
      </w:tr>
      <w:tr w:rsidR="004F09F9" w:rsidRPr="004F09F9" w:rsidTr="00DF6210">
        <w:trPr>
          <w:jc w:val="center"/>
        </w:trPr>
        <w:tc>
          <w:tcPr>
            <w:tcW w:w="1617" w:type="dxa"/>
          </w:tcPr>
          <w:p w:rsidR="004F09F9" w:rsidRPr="004F09F9" w:rsidRDefault="004F09F9" w:rsidP="004F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4F09F9" w:rsidRPr="004F09F9" w:rsidRDefault="004F09F9" w:rsidP="004F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~400</w:t>
            </w:r>
          </w:p>
        </w:tc>
        <w:tc>
          <w:tcPr>
            <w:tcW w:w="1420" w:type="dxa"/>
          </w:tcPr>
          <w:p w:rsidR="004F09F9" w:rsidRPr="004F09F9" w:rsidRDefault="004F09F9" w:rsidP="004F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~415</w:t>
            </w:r>
          </w:p>
        </w:tc>
        <w:tc>
          <w:tcPr>
            <w:tcW w:w="1420" w:type="dxa"/>
          </w:tcPr>
          <w:p w:rsidR="004F09F9" w:rsidRPr="004F09F9" w:rsidRDefault="004F09F9" w:rsidP="004F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~405</w:t>
            </w:r>
          </w:p>
        </w:tc>
        <w:tc>
          <w:tcPr>
            <w:tcW w:w="1420" w:type="dxa"/>
          </w:tcPr>
          <w:p w:rsidR="004F09F9" w:rsidRPr="004F09F9" w:rsidRDefault="004F09F9" w:rsidP="004F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~420</w:t>
            </w:r>
          </w:p>
        </w:tc>
      </w:tr>
      <w:tr w:rsidR="004F09F9" w:rsidRPr="004F09F9" w:rsidTr="00DF6210">
        <w:trPr>
          <w:jc w:val="center"/>
        </w:trPr>
        <w:tc>
          <w:tcPr>
            <w:tcW w:w="1617" w:type="dxa"/>
          </w:tcPr>
          <w:p w:rsidR="004F09F9" w:rsidRPr="004F09F9" w:rsidRDefault="004F09F9" w:rsidP="004F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4F09F9" w:rsidRPr="004F09F9" w:rsidRDefault="004F09F9" w:rsidP="004F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~600</w:t>
            </w:r>
          </w:p>
        </w:tc>
        <w:tc>
          <w:tcPr>
            <w:tcW w:w="1420" w:type="dxa"/>
          </w:tcPr>
          <w:p w:rsidR="004F09F9" w:rsidRPr="004F09F9" w:rsidRDefault="004F09F9" w:rsidP="004F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~610</w:t>
            </w:r>
          </w:p>
        </w:tc>
        <w:tc>
          <w:tcPr>
            <w:tcW w:w="1420" w:type="dxa"/>
          </w:tcPr>
          <w:p w:rsidR="004F09F9" w:rsidRPr="004F09F9" w:rsidRDefault="004F09F9" w:rsidP="004F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~615</w:t>
            </w:r>
          </w:p>
        </w:tc>
        <w:tc>
          <w:tcPr>
            <w:tcW w:w="1420" w:type="dxa"/>
          </w:tcPr>
          <w:p w:rsidR="004F09F9" w:rsidRPr="004F09F9" w:rsidRDefault="004F09F9" w:rsidP="004F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~615</w:t>
            </w:r>
          </w:p>
        </w:tc>
      </w:tr>
      <w:tr w:rsidR="004F09F9" w:rsidRPr="004F09F9" w:rsidTr="00DF6210">
        <w:trPr>
          <w:jc w:val="center"/>
        </w:trPr>
        <w:tc>
          <w:tcPr>
            <w:tcW w:w="1617" w:type="dxa"/>
          </w:tcPr>
          <w:p w:rsidR="004F09F9" w:rsidRPr="004F09F9" w:rsidRDefault="004F09F9" w:rsidP="004F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:rsidR="004F09F9" w:rsidRPr="004F09F9" w:rsidRDefault="004F09F9" w:rsidP="004F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~820</w:t>
            </w:r>
          </w:p>
        </w:tc>
        <w:tc>
          <w:tcPr>
            <w:tcW w:w="1420" w:type="dxa"/>
          </w:tcPr>
          <w:p w:rsidR="004F09F9" w:rsidRPr="004F09F9" w:rsidRDefault="004F09F9" w:rsidP="004F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~810</w:t>
            </w:r>
          </w:p>
        </w:tc>
        <w:tc>
          <w:tcPr>
            <w:tcW w:w="1420" w:type="dxa"/>
          </w:tcPr>
          <w:p w:rsidR="004F09F9" w:rsidRPr="004F09F9" w:rsidRDefault="004F09F9" w:rsidP="004F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~830</w:t>
            </w:r>
          </w:p>
        </w:tc>
        <w:tc>
          <w:tcPr>
            <w:tcW w:w="1420" w:type="dxa"/>
          </w:tcPr>
          <w:p w:rsidR="004F09F9" w:rsidRPr="004F09F9" w:rsidRDefault="004F09F9" w:rsidP="004F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~815</w:t>
            </w:r>
          </w:p>
        </w:tc>
      </w:tr>
      <w:tr w:rsidR="004F09F9" w:rsidRPr="004F09F9" w:rsidTr="00DF6210">
        <w:trPr>
          <w:jc w:val="center"/>
        </w:trPr>
        <w:tc>
          <w:tcPr>
            <w:tcW w:w="1617" w:type="dxa"/>
          </w:tcPr>
          <w:p w:rsidR="004F09F9" w:rsidRPr="004F09F9" w:rsidRDefault="004F09F9" w:rsidP="004F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4F09F9" w:rsidRPr="004F09F9" w:rsidRDefault="004F09F9" w:rsidP="004F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~1020</w:t>
            </w:r>
          </w:p>
        </w:tc>
        <w:tc>
          <w:tcPr>
            <w:tcW w:w="1420" w:type="dxa"/>
          </w:tcPr>
          <w:p w:rsidR="004F09F9" w:rsidRPr="004F09F9" w:rsidRDefault="004F09F9" w:rsidP="004F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~1030</w:t>
            </w:r>
          </w:p>
        </w:tc>
        <w:tc>
          <w:tcPr>
            <w:tcW w:w="1420" w:type="dxa"/>
          </w:tcPr>
          <w:p w:rsidR="004F09F9" w:rsidRPr="004F09F9" w:rsidRDefault="004F09F9" w:rsidP="004F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~1020</w:t>
            </w:r>
          </w:p>
        </w:tc>
        <w:tc>
          <w:tcPr>
            <w:tcW w:w="1420" w:type="dxa"/>
          </w:tcPr>
          <w:p w:rsidR="004F09F9" w:rsidRPr="004F09F9" w:rsidRDefault="004F09F9" w:rsidP="004F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~1035</w:t>
            </w:r>
          </w:p>
        </w:tc>
      </w:tr>
      <w:tr w:rsidR="004F09F9" w:rsidRPr="004F09F9" w:rsidTr="00DF6210">
        <w:trPr>
          <w:jc w:val="center"/>
        </w:trPr>
        <w:tc>
          <w:tcPr>
            <w:tcW w:w="1617" w:type="dxa"/>
          </w:tcPr>
          <w:p w:rsidR="004F09F9" w:rsidRPr="004F09F9" w:rsidRDefault="004F09F9" w:rsidP="004F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</w:tcPr>
          <w:p w:rsidR="004F09F9" w:rsidRPr="004F09F9" w:rsidRDefault="004F09F9" w:rsidP="004F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~1240</w:t>
            </w:r>
          </w:p>
        </w:tc>
        <w:tc>
          <w:tcPr>
            <w:tcW w:w="1420" w:type="dxa"/>
          </w:tcPr>
          <w:p w:rsidR="004F09F9" w:rsidRPr="004F09F9" w:rsidRDefault="004F09F9" w:rsidP="004F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~1220</w:t>
            </w:r>
          </w:p>
        </w:tc>
        <w:tc>
          <w:tcPr>
            <w:tcW w:w="1420" w:type="dxa"/>
          </w:tcPr>
          <w:p w:rsidR="004F09F9" w:rsidRPr="004F09F9" w:rsidRDefault="004F09F9" w:rsidP="004F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~1230</w:t>
            </w:r>
          </w:p>
        </w:tc>
        <w:tc>
          <w:tcPr>
            <w:tcW w:w="1420" w:type="dxa"/>
          </w:tcPr>
          <w:p w:rsidR="004F09F9" w:rsidRPr="004F09F9" w:rsidRDefault="004F09F9" w:rsidP="004F0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~215</w:t>
            </w:r>
          </w:p>
        </w:tc>
      </w:tr>
    </w:tbl>
    <w:p w:rsidR="004F09F9" w:rsidRPr="004F09F9" w:rsidRDefault="004F09F9" w:rsidP="004F09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F09F9" w:rsidRPr="004F09F9" w:rsidRDefault="004F09F9" w:rsidP="004F0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F09F9">
        <w:rPr>
          <w:rFonts w:ascii="Times New Roman" w:hAnsi="Times New Roman" w:cs="Times New Roman"/>
          <w:sz w:val="28"/>
          <w:szCs w:val="28"/>
        </w:rPr>
        <w:t xml:space="preserve">Исходная программы все тесты выполнила примерно за 40-60 мс. Из таблицы видно, что количество файлов сильно влияет на время выполнения, в то время как объем классов почти не вносит изменений. Делаем вывод, что лучше писать объемные классы, но в меньшем количестве. В крайнем </w:t>
      </w:r>
      <w:proofErr w:type="gramStart"/>
      <w:r w:rsidRPr="004F09F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F09F9">
        <w:rPr>
          <w:rFonts w:ascii="Times New Roman" w:hAnsi="Times New Roman" w:cs="Times New Roman"/>
          <w:sz w:val="28"/>
          <w:szCs w:val="28"/>
        </w:rPr>
        <w:t xml:space="preserve"> можно часть реализации класса перенести в абстрактный класс.</w:t>
      </w:r>
    </w:p>
    <w:p w:rsidR="004F09F9" w:rsidRPr="004F09F9" w:rsidRDefault="004F09F9" w:rsidP="004F09F9">
      <w:pPr>
        <w:pStyle w:val="ab"/>
        <w:ind w:firstLine="708"/>
        <w:rPr>
          <w:rStyle w:val="10"/>
          <w:rFonts w:ascii="Times New Roman" w:hAnsi="Times New Roman" w:cs="Times New Roman"/>
          <w:color w:val="auto"/>
        </w:rPr>
      </w:pPr>
      <w:bookmarkStart w:id="15" w:name="_Toc531633837"/>
      <w:bookmarkStart w:id="16" w:name="_Toc532506611"/>
      <w:r w:rsidRPr="004F09F9">
        <w:rPr>
          <w:rStyle w:val="10"/>
          <w:rFonts w:ascii="Times New Roman" w:hAnsi="Times New Roman" w:cs="Times New Roman"/>
          <w:color w:val="auto"/>
        </w:rPr>
        <w:t>Заключение</w:t>
      </w:r>
      <w:bookmarkEnd w:id="15"/>
      <w:bookmarkEnd w:id="16"/>
    </w:p>
    <w:p w:rsidR="004F09F9" w:rsidRPr="004F09F9" w:rsidRDefault="004F09F9" w:rsidP="004F09F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ab/>
        <w:t xml:space="preserve">В результате выполнения курсовой работы разработан алгоритм надежной защиты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4F09F9">
        <w:rPr>
          <w:rFonts w:ascii="Times New Roman" w:hAnsi="Times New Roman" w:cs="Times New Roman"/>
          <w:sz w:val="28"/>
          <w:szCs w:val="28"/>
        </w:rPr>
        <w:t xml:space="preserve">-программы с помощью аппаратного ключа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Sentinel</w:t>
      </w:r>
      <w:r w:rsidRPr="004F09F9">
        <w:rPr>
          <w:rFonts w:ascii="Times New Roman" w:hAnsi="Times New Roman" w:cs="Times New Roman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HASP</w:t>
      </w:r>
      <w:r w:rsidRPr="004F09F9">
        <w:rPr>
          <w:rFonts w:ascii="Times New Roman" w:hAnsi="Times New Roman" w:cs="Times New Roman"/>
          <w:sz w:val="28"/>
          <w:szCs w:val="28"/>
        </w:rPr>
        <w:t xml:space="preserve">. Проведена программная реализация алгоритма на тестовой программе. Проведено тестирования защиты и выполнено исследование зависимости времени выполнения программы. </w:t>
      </w:r>
    </w:p>
    <w:p w:rsidR="004F09F9" w:rsidRPr="004F09F9" w:rsidRDefault="004F09F9" w:rsidP="004F09F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F09F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F09F9" w:rsidRPr="004F09F9" w:rsidRDefault="004F09F9" w:rsidP="004F09F9">
      <w:pPr>
        <w:pStyle w:val="a5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9F9">
        <w:rPr>
          <w:rFonts w:ascii="Times New Roman" w:hAnsi="Times New Roman" w:cs="Times New Roman"/>
          <w:sz w:val="28"/>
          <w:szCs w:val="28"/>
        </w:rPr>
        <w:t>Шилдт</w:t>
      </w:r>
      <w:proofErr w:type="spellEnd"/>
      <w:r w:rsidRPr="004F09F9">
        <w:rPr>
          <w:rFonts w:ascii="Times New Roman" w:hAnsi="Times New Roman" w:cs="Times New Roman"/>
          <w:sz w:val="28"/>
          <w:szCs w:val="28"/>
        </w:rPr>
        <w:t xml:space="preserve"> Г.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4F09F9">
        <w:rPr>
          <w:rFonts w:ascii="Times New Roman" w:hAnsi="Times New Roman" w:cs="Times New Roman"/>
          <w:sz w:val="28"/>
          <w:szCs w:val="28"/>
        </w:rPr>
        <w:t xml:space="preserve"> 8. Полное руководство. – </w:t>
      </w:r>
      <w:proofErr w:type="spellStart"/>
      <w:r w:rsidRPr="004F09F9">
        <w:rPr>
          <w:rFonts w:ascii="Times New Roman" w:hAnsi="Times New Roman" w:cs="Times New Roman"/>
          <w:sz w:val="28"/>
          <w:szCs w:val="28"/>
        </w:rPr>
        <w:t>М.:Вильямс</w:t>
      </w:r>
      <w:proofErr w:type="spellEnd"/>
      <w:r w:rsidRPr="004F09F9">
        <w:rPr>
          <w:rFonts w:ascii="Times New Roman" w:hAnsi="Times New Roman" w:cs="Times New Roman"/>
          <w:sz w:val="28"/>
          <w:szCs w:val="28"/>
        </w:rPr>
        <w:t xml:space="preserve">, 2017. – 1376 </w:t>
      </w:r>
      <w:proofErr w:type="gramStart"/>
      <w:r w:rsidRPr="004F09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F09F9">
        <w:rPr>
          <w:rFonts w:ascii="Times New Roman" w:hAnsi="Times New Roman" w:cs="Times New Roman"/>
          <w:sz w:val="28"/>
          <w:szCs w:val="28"/>
        </w:rPr>
        <w:t>.</w:t>
      </w:r>
    </w:p>
    <w:p w:rsidR="004F09F9" w:rsidRPr="004F09F9" w:rsidRDefault="004F09F9" w:rsidP="004F09F9">
      <w:pPr>
        <w:pStyle w:val="a5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09F9">
        <w:rPr>
          <w:rFonts w:ascii="Times New Roman" w:hAnsi="Times New Roman" w:cs="Times New Roman"/>
          <w:sz w:val="28"/>
          <w:szCs w:val="28"/>
        </w:rPr>
        <w:t xml:space="preserve">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 xml:space="preserve">Software Protection and Licensing </w:t>
      </w:r>
      <w:proofErr w:type="gramStart"/>
      <w:r w:rsidRPr="004F09F9">
        <w:rPr>
          <w:rFonts w:ascii="Times New Roman" w:hAnsi="Times New Roman" w:cs="Times New Roman"/>
          <w:sz w:val="28"/>
          <w:szCs w:val="28"/>
          <w:lang w:val="en-US"/>
        </w:rPr>
        <w:t>Guide[</w:t>
      </w:r>
      <w:proofErr w:type="gramEnd"/>
      <w:r w:rsidRPr="004F09F9">
        <w:rPr>
          <w:rFonts w:ascii="Times New Roman" w:hAnsi="Times New Roman" w:cs="Times New Roman"/>
          <w:bCs/>
          <w:color w:val="222222"/>
          <w:sz w:val="28"/>
          <w:szCs w:val="28"/>
        </w:rPr>
        <w:t>Электронный</w:t>
      </w:r>
      <w:r w:rsidRPr="004F09F9">
        <w:rPr>
          <w:rFonts w:ascii="Times New Roman" w:hAnsi="Times New Roman" w:cs="Times New Roman"/>
          <w:bCs/>
          <w:color w:val="222222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bCs/>
          <w:color w:val="222222"/>
          <w:sz w:val="28"/>
          <w:szCs w:val="28"/>
        </w:rPr>
        <w:t>ресурс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 xml:space="preserve">] - </w:t>
      </w:r>
      <w:hyperlink r:id="rId7" w:history="1">
        <w:r w:rsidRPr="004F09F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http://sentinelldk.safenet-inc.com/LDKdocs/SPNL</w:t>
        </w:r>
      </w:hyperlink>
      <w:r w:rsidRPr="004F09F9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</w:p>
    <w:p w:rsidR="004F09F9" w:rsidRPr="004F09F9" w:rsidRDefault="004F09F9" w:rsidP="004F09F9">
      <w:pPr>
        <w:pStyle w:val="a5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  <w:lang w:val="en-US"/>
        </w:rPr>
        <w:t>Trusted</w:t>
      </w:r>
      <w:r w:rsidRPr="004F0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09F9">
        <w:rPr>
          <w:rFonts w:ascii="Times New Roman" w:hAnsi="Times New Roman" w:cs="Times New Roman"/>
          <w:sz w:val="28"/>
          <w:szCs w:val="28"/>
          <w:lang w:val="en-US"/>
        </w:rPr>
        <w:t>computing[</w:t>
      </w:r>
      <w:proofErr w:type="gramEnd"/>
      <w:r w:rsidRPr="004F09F9">
        <w:rPr>
          <w:rFonts w:ascii="Times New Roman" w:hAnsi="Times New Roman" w:cs="Times New Roman"/>
          <w:bCs/>
          <w:color w:val="222222"/>
          <w:sz w:val="28"/>
          <w:szCs w:val="28"/>
        </w:rPr>
        <w:t>Электронный</w:t>
      </w:r>
      <w:r w:rsidRPr="004F09F9">
        <w:rPr>
          <w:rFonts w:ascii="Times New Roman" w:hAnsi="Times New Roman" w:cs="Times New Roman"/>
          <w:bCs/>
          <w:color w:val="222222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bCs/>
          <w:color w:val="222222"/>
          <w:sz w:val="28"/>
          <w:szCs w:val="28"/>
        </w:rPr>
        <w:t>ресурс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 xml:space="preserve">] - </w:t>
      </w:r>
      <w:hyperlink r:id="rId8" w:history="1">
        <w:r w:rsidRPr="004F09F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https://en.wikipedia.org/wiki/Trusted_Computing</w:t>
        </w:r>
      </w:hyperlink>
      <w:r w:rsidRPr="004F09F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F09F9" w:rsidRPr="004F09F9" w:rsidRDefault="004F09F9" w:rsidP="004F09F9">
      <w:pPr>
        <w:pStyle w:val="a5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09F9">
        <w:rPr>
          <w:rFonts w:ascii="Times New Roman" w:hAnsi="Times New Roman" w:cs="Times New Roman"/>
          <w:sz w:val="28"/>
          <w:szCs w:val="28"/>
          <w:lang w:val="en-US"/>
        </w:rPr>
        <w:t xml:space="preserve">Trusted platform </w:t>
      </w:r>
      <w:proofErr w:type="gramStart"/>
      <w:r w:rsidRPr="004F09F9">
        <w:rPr>
          <w:rFonts w:ascii="Times New Roman" w:hAnsi="Times New Roman" w:cs="Times New Roman"/>
          <w:sz w:val="28"/>
          <w:szCs w:val="28"/>
          <w:lang w:val="en-US"/>
        </w:rPr>
        <w:t>module[</w:t>
      </w:r>
      <w:proofErr w:type="gramEnd"/>
      <w:r w:rsidRPr="004F09F9">
        <w:rPr>
          <w:rFonts w:ascii="Times New Roman" w:hAnsi="Times New Roman" w:cs="Times New Roman"/>
          <w:bCs/>
          <w:color w:val="222222"/>
          <w:sz w:val="28"/>
          <w:szCs w:val="28"/>
        </w:rPr>
        <w:t>Электронный</w:t>
      </w:r>
      <w:r w:rsidRPr="004F09F9">
        <w:rPr>
          <w:rFonts w:ascii="Times New Roman" w:hAnsi="Times New Roman" w:cs="Times New Roman"/>
          <w:bCs/>
          <w:color w:val="222222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bCs/>
          <w:color w:val="222222"/>
          <w:sz w:val="28"/>
          <w:szCs w:val="28"/>
        </w:rPr>
        <w:t>ресурс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] -https://ru.wikipedia.org/wiki/Trusted_Platform_Module .</w:t>
      </w:r>
    </w:p>
    <w:p w:rsidR="004F09F9" w:rsidRPr="004F09F9" w:rsidRDefault="004F09F9" w:rsidP="004F09F9">
      <w:pPr>
        <w:pStyle w:val="a5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  <w:lang w:val="en-US"/>
        </w:rPr>
        <w:t>Tamper</w:t>
      </w:r>
      <w:r w:rsidRPr="004F0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09F9">
        <w:rPr>
          <w:rFonts w:ascii="Times New Roman" w:hAnsi="Times New Roman" w:cs="Times New Roman"/>
          <w:sz w:val="28"/>
          <w:szCs w:val="28"/>
          <w:lang w:val="en-US"/>
        </w:rPr>
        <w:t>resistance[</w:t>
      </w:r>
      <w:proofErr w:type="gramEnd"/>
      <w:r w:rsidRPr="004F09F9">
        <w:rPr>
          <w:rFonts w:ascii="Times New Roman" w:hAnsi="Times New Roman" w:cs="Times New Roman"/>
          <w:bCs/>
          <w:color w:val="222222"/>
          <w:sz w:val="28"/>
          <w:szCs w:val="28"/>
        </w:rPr>
        <w:t>Электронный</w:t>
      </w:r>
      <w:r w:rsidRPr="004F09F9">
        <w:rPr>
          <w:rFonts w:ascii="Times New Roman" w:hAnsi="Times New Roman" w:cs="Times New Roman"/>
          <w:bCs/>
          <w:color w:val="222222"/>
          <w:sz w:val="28"/>
          <w:szCs w:val="28"/>
          <w:lang w:val="en-US"/>
        </w:rPr>
        <w:t xml:space="preserve"> </w:t>
      </w:r>
      <w:r w:rsidRPr="004F09F9">
        <w:rPr>
          <w:rFonts w:ascii="Times New Roman" w:hAnsi="Times New Roman" w:cs="Times New Roman"/>
          <w:bCs/>
          <w:color w:val="222222"/>
          <w:sz w:val="28"/>
          <w:szCs w:val="28"/>
        </w:rPr>
        <w:t>ресурс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] -https://en.wikipedia.org/wiki/Tamper_resistance.</w:t>
      </w:r>
    </w:p>
    <w:p w:rsidR="004F09F9" w:rsidRPr="004F09F9" w:rsidRDefault="004F09F9" w:rsidP="004F09F9">
      <w:pPr>
        <w:pStyle w:val="a5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>Атака по сторонним канала</w:t>
      </w:r>
      <w:proofErr w:type="gramStart"/>
      <w:r w:rsidRPr="004F09F9">
        <w:rPr>
          <w:rFonts w:ascii="Times New Roman" w:hAnsi="Times New Roman" w:cs="Times New Roman"/>
          <w:sz w:val="28"/>
          <w:szCs w:val="28"/>
        </w:rPr>
        <w:t>м[</w:t>
      </w:r>
      <w:proofErr w:type="gramEnd"/>
      <w:r w:rsidRPr="004F09F9">
        <w:rPr>
          <w:rFonts w:ascii="Times New Roman" w:hAnsi="Times New Roman" w:cs="Times New Roman"/>
          <w:bCs/>
          <w:color w:val="222222"/>
          <w:sz w:val="28"/>
          <w:szCs w:val="28"/>
        </w:rPr>
        <w:t>Электронный ресурс</w:t>
      </w:r>
      <w:r w:rsidRPr="004F09F9">
        <w:rPr>
          <w:rFonts w:ascii="Times New Roman" w:hAnsi="Times New Roman" w:cs="Times New Roman"/>
          <w:sz w:val="28"/>
          <w:szCs w:val="28"/>
        </w:rPr>
        <w:t>] -https://en.wikipedia.org/wiki/Side-channel_attack.</w:t>
      </w:r>
    </w:p>
    <w:p w:rsidR="004F09F9" w:rsidRPr="004F09F9" w:rsidRDefault="004F09F9" w:rsidP="004F09F9">
      <w:pPr>
        <w:pStyle w:val="a5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</w:rPr>
        <w:t xml:space="preserve">Атака по </w:t>
      </w:r>
      <w:proofErr w:type="spellStart"/>
      <w:r w:rsidRPr="004F09F9">
        <w:rPr>
          <w:rFonts w:ascii="Times New Roman" w:hAnsi="Times New Roman" w:cs="Times New Roman"/>
          <w:sz w:val="28"/>
          <w:szCs w:val="28"/>
        </w:rPr>
        <w:t>энергопетреблени</w:t>
      </w:r>
      <w:proofErr w:type="gramStart"/>
      <w:r w:rsidRPr="004F09F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4F09F9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4F09F9">
        <w:rPr>
          <w:rFonts w:ascii="Times New Roman" w:hAnsi="Times New Roman" w:cs="Times New Roman"/>
          <w:bCs/>
          <w:color w:val="222222"/>
          <w:sz w:val="28"/>
          <w:szCs w:val="28"/>
        </w:rPr>
        <w:t>Электронный ресурс</w:t>
      </w:r>
      <w:r w:rsidRPr="004F09F9">
        <w:rPr>
          <w:rFonts w:ascii="Times New Roman" w:hAnsi="Times New Roman" w:cs="Times New Roman"/>
          <w:sz w:val="28"/>
          <w:szCs w:val="28"/>
        </w:rPr>
        <w:t>] -https://en.wikipedia.org/wiki/Power_analysis.</w:t>
      </w:r>
    </w:p>
    <w:p w:rsidR="004F09F9" w:rsidRPr="00B13132" w:rsidRDefault="004F09F9" w:rsidP="004F09F9">
      <w:pPr>
        <w:pStyle w:val="a5"/>
        <w:numPr>
          <w:ilvl w:val="0"/>
          <w:numId w:val="1"/>
        </w:numPr>
        <w:spacing w:after="200" w:line="240" w:lineRule="auto"/>
        <w:jc w:val="both"/>
        <w:rPr>
          <w:sz w:val="28"/>
          <w:szCs w:val="28"/>
        </w:rPr>
      </w:pPr>
      <w:r w:rsidRPr="004F09F9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4F0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9F9">
        <w:rPr>
          <w:rFonts w:ascii="Times New Roman" w:hAnsi="Times New Roman" w:cs="Times New Roman"/>
          <w:sz w:val="28"/>
          <w:szCs w:val="28"/>
          <w:lang w:val="en-US"/>
        </w:rPr>
        <w:t>Decompiler</w:t>
      </w:r>
      <w:proofErr w:type="spellEnd"/>
      <w:r w:rsidRPr="004F09F9">
        <w:rPr>
          <w:rFonts w:ascii="Times New Roman" w:hAnsi="Times New Roman" w:cs="Times New Roman"/>
          <w:sz w:val="28"/>
          <w:szCs w:val="28"/>
        </w:rPr>
        <w:t xml:space="preserve"> [</w:t>
      </w:r>
      <w:r w:rsidRPr="004F09F9">
        <w:rPr>
          <w:rFonts w:ascii="Times New Roman" w:hAnsi="Times New Roman" w:cs="Times New Roman"/>
          <w:bCs/>
          <w:color w:val="222222"/>
          <w:sz w:val="28"/>
          <w:szCs w:val="28"/>
        </w:rPr>
        <w:t>Электронный ресурс</w:t>
      </w:r>
      <w:r w:rsidRPr="004F09F9">
        <w:rPr>
          <w:rFonts w:ascii="Times New Roman" w:hAnsi="Times New Roman" w:cs="Times New Roman"/>
          <w:sz w:val="28"/>
          <w:szCs w:val="28"/>
        </w:rPr>
        <w:t xml:space="preserve">] - </w:t>
      </w:r>
      <w:r w:rsidRPr="004F09F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F09F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F09F9">
        <w:rPr>
          <w:rFonts w:ascii="Times New Roman" w:hAnsi="Times New Roman" w:cs="Times New Roman"/>
          <w:sz w:val="28"/>
          <w:szCs w:val="28"/>
          <w:lang w:val="en-US"/>
        </w:rPr>
        <w:t>jd</w:t>
      </w:r>
      <w:proofErr w:type="spellEnd"/>
      <w:r w:rsidRPr="004F09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09F9">
        <w:rPr>
          <w:rFonts w:ascii="Times New Roman" w:hAnsi="Times New Roman" w:cs="Times New Roman"/>
          <w:sz w:val="28"/>
          <w:szCs w:val="28"/>
          <w:lang w:val="en-US"/>
        </w:rPr>
        <w:t>benow</w:t>
      </w:r>
      <w:proofErr w:type="spellEnd"/>
      <w:r w:rsidRPr="004F09F9">
        <w:rPr>
          <w:rFonts w:ascii="Times New Roman" w:hAnsi="Times New Roman" w:cs="Times New Roman"/>
          <w:sz w:val="28"/>
          <w:szCs w:val="28"/>
        </w:rPr>
        <w:t>.</w:t>
      </w:r>
      <w:r w:rsidRPr="009D4DE6">
        <w:rPr>
          <w:sz w:val="28"/>
          <w:szCs w:val="28"/>
          <w:lang w:val="en-US"/>
        </w:rPr>
        <w:t>ca</w:t>
      </w:r>
      <w:r w:rsidRPr="009D4DE6">
        <w:rPr>
          <w:sz w:val="28"/>
          <w:szCs w:val="28"/>
        </w:rPr>
        <w:t>/</w:t>
      </w:r>
    </w:p>
    <w:p w:rsidR="004F09F9" w:rsidRDefault="004F09F9" w:rsidP="004F09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9F9" w:rsidRPr="008875CD" w:rsidRDefault="004F09F9" w:rsidP="004F09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F09F9" w:rsidRPr="008875CD" w:rsidSect="000616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altName w:val="Consolas"/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 Math">
    <w:altName w:val="Cambria Math"/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2A087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B07DE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F6F26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D47E7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5E03BB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003C4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CEC9A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34CC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F44A9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DAFE5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z w:val="24"/>
        <w:szCs w:val="24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</w:abstractNum>
  <w:abstractNum w:abstractNumId="13">
    <w:nsid w:val="03423401"/>
    <w:multiLevelType w:val="hybridMultilevel"/>
    <w:tmpl w:val="A350C6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08FD064D"/>
    <w:multiLevelType w:val="hybridMultilevel"/>
    <w:tmpl w:val="4270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1A680F"/>
    <w:multiLevelType w:val="hybridMultilevel"/>
    <w:tmpl w:val="F4283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3E3E92"/>
    <w:multiLevelType w:val="hybridMultilevel"/>
    <w:tmpl w:val="666A5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DF56FC"/>
    <w:multiLevelType w:val="singleLevel"/>
    <w:tmpl w:val="A95E19EA"/>
    <w:lvl w:ilvl="0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</w:abstractNum>
  <w:abstractNum w:abstractNumId="18">
    <w:nsid w:val="1D3647D8"/>
    <w:multiLevelType w:val="hybridMultilevel"/>
    <w:tmpl w:val="14FC6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90490B"/>
    <w:multiLevelType w:val="hybridMultilevel"/>
    <w:tmpl w:val="83DE4D8A"/>
    <w:lvl w:ilvl="0" w:tplc="06EA91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9F4BE4"/>
    <w:multiLevelType w:val="hybridMultilevel"/>
    <w:tmpl w:val="F146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460C0B"/>
    <w:multiLevelType w:val="hybridMultilevel"/>
    <w:tmpl w:val="AB1AAE04"/>
    <w:lvl w:ilvl="0" w:tplc="A4C6B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37A22"/>
    <w:multiLevelType w:val="hybridMultilevel"/>
    <w:tmpl w:val="5FB879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1966975"/>
    <w:multiLevelType w:val="hybridMultilevel"/>
    <w:tmpl w:val="34889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2F12C1"/>
    <w:multiLevelType w:val="hybridMultilevel"/>
    <w:tmpl w:val="D4F2DCE8"/>
    <w:lvl w:ilvl="0" w:tplc="80780AC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E09B7"/>
    <w:multiLevelType w:val="multilevel"/>
    <w:tmpl w:val="8AE25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E8B73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8EE72EA"/>
    <w:multiLevelType w:val="hybridMultilevel"/>
    <w:tmpl w:val="83D036A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76DF0ABA"/>
    <w:multiLevelType w:val="hybridMultilevel"/>
    <w:tmpl w:val="A0AA12A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3"/>
  </w:num>
  <w:num w:numId="2">
    <w:abstractNumId w:val="28"/>
  </w:num>
  <w:num w:numId="3">
    <w:abstractNumId w:val="17"/>
  </w:num>
  <w:num w:numId="4">
    <w:abstractNumId w:val="26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4"/>
  </w:num>
  <w:num w:numId="17">
    <w:abstractNumId w:val="1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</w:num>
  <w:num w:numId="20">
    <w:abstractNumId w:val="11"/>
  </w:num>
  <w:num w:numId="21">
    <w:abstractNumId w:val="14"/>
  </w:num>
  <w:num w:numId="22">
    <w:abstractNumId w:val="18"/>
  </w:num>
  <w:num w:numId="23">
    <w:abstractNumId w:val="20"/>
  </w:num>
  <w:num w:numId="24">
    <w:abstractNumId w:val="13"/>
  </w:num>
  <w:num w:numId="25">
    <w:abstractNumId w:val="22"/>
  </w:num>
  <w:num w:numId="26">
    <w:abstractNumId w:val="16"/>
  </w:num>
  <w:num w:numId="27">
    <w:abstractNumId w:val="25"/>
  </w:num>
  <w:num w:numId="28">
    <w:abstractNumId w:val="27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169D"/>
    <w:rsid w:val="000600AB"/>
    <w:rsid w:val="0006169D"/>
    <w:rsid w:val="00121CCE"/>
    <w:rsid w:val="00192DF4"/>
    <w:rsid w:val="00194CBD"/>
    <w:rsid w:val="001F2B77"/>
    <w:rsid w:val="00216318"/>
    <w:rsid w:val="002B6209"/>
    <w:rsid w:val="002C773C"/>
    <w:rsid w:val="00300AE4"/>
    <w:rsid w:val="0030465D"/>
    <w:rsid w:val="003B5589"/>
    <w:rsid w:val="003B6984"/>
    <w:rsid w:val="00401AA4"/>
    <w:rsid w:val="004945D6"/>
    <w:rsid w:val="004E17D6"/>
    <w:rsid w:val="004F09F9"/>
    <w:rsid w:val="005213EC"/>
    <w:rsid w:val="006F026E"/>
    <w:rsid w:val="00711CA6"/>
    <w:rsid w:val="00760521"/>
    <w:rsid w:val="0077599B"/>
    <w:rsid w:val="007A4BF3"/>
    <w:rsid w:val="008437D0"/>
    <w:rsid w:val="008B7A61"/>
    <w:rsid w:val="008C1808"/>
    <w:rsid w:val="0095108C"/>
    <w:rsid w:val="00955519"/>
    <w:rsid w:val="00964DE0"/>
    <w:rsid w:val="00995027"/>
    <w:rsid w:val="00A250EA"/>
    <w:rsid w:val="00AF1D51"/>
    <w:rsid w:val="00AF1DC3"/>
    <w:rsid w:val="00B072B7"/>
    <w:rsid w:val="00B14C6D"/>
    <w:rsid w:val="00B510F5"/>
    <w:rsid w:val="00B55522"/>
    <w:rsid w:val="00B977D8"/>
    <w:rsid w:val="00BC7EE4"/>
    <w:rsid w:val="00BE33AB"/>
    <w:rsid w:val="00C04A2C"/>
    <w:rsid w:val="00C36FE1"/>
    <w:rsid w:val="00C774BC"/>
    <w:rsid w:val="00C905FB"/>
    <w:rsid w:val="00CC649D"/>
    <w:rsid w:val="00D070EC"/>
    <w:rsid w:val="00D40A18"/>
    <w:rsid w:val="00D6436F"/>
    <w:rsid w:val="00DA75B3"/>
    <w:rsid w:val="00DB6A2E"/>
    <w:rsid w:val="00E24ED0"/>
    <w:rsid w:val="00E355C2"/>
    <w:rsid w:val="00E37AB8"/>
    <w:rsid w:val="00E748E3"/>
    <w:rsid w:val="00E86FE6"/>
    <w:rsid w:val="00F06219"/>
    <w:rsid w:val="00F07D28"/>
    <w:rsid w:val="00F62497"/>
    <w:rsid w:val="00F93C84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6169D"/>
    <w:pPr>
      <w:spacing w:after="160" w:line="259" w:lineRule="auto"/>
    </w:pPr>
  </w:style>
  <w:style w:type="paragraph" w:styleId="1">
    <w:name w:val="heading 1"/>
    <w:basedOn w:val="a1"/>
    <w:next w:val="a1"/>
    <w:link w:val="10"/>
    <w:uiPriority w:val="9"/>
    <w:qFormat/>
    <w:rsid w:val="004F09F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4F09F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4F09F9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41">
    <w:name w:val="heading 4"/>
    <w:basedOn w:val="a1"/>
    <w:next w:val="a1"/>
    <w:link w:val="42"/>
    <w:uiPriority w:val="9"/>
    <w:unhideWhenUsed/>
    <w:qFormat/>
    <w:rsid w:val="004F09F9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4F09F9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F09F9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F09F9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F09F9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F09F9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F93C84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"/>
    <w:rsid w:val="004F0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2"/>
    <w:uiPriority w:val="99"/>
    <w:unhideWhenUsed/>
    <w:rsid w:val="004F09F9"/>
    <w:rPr>
      <w:color w:val="0000FF" w:themeColor="hyperlink"/>
      <w:u w:val="single"/>
    </w:rPr>
  </w:style>
  <w:style w:type="character" w:customStyle="1" w:styleId="22">
    <w:name w:val="Заголовок 2 Знак"/>
    <w:basedOn w:val="a2"/>
    <w:link w:val="21"/>
    <w:uiPriority w:val="9"/>
    <w:rsid w:val="004F0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4F09F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2">
    <w:name w:val="Заголовок 4 Знак"/>
    <w:basedOn w:val="a2"/>
    <w:link w:val="41"/>
    <w:uiPriority w:val="9"/>
    <w:rsid w:val="004F09F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2">
    <w:name w:val="Заголовок 5 Знак"/>
    <w:basedOn w:val="a2"/>
    <w:link w:val="51"/>
    <w:uiPriority w:val="9"/>
    <w:semiHidden/>
    <w:rsid w:val="004F09F9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2"/>
    <w:link w:val="6"/>
    <w:uiPriority w:val="9"/>
    <w:semiHidden/>
    <w:rsid w:val="004F09F9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2"/>
    <w:link w:val="7"/>
    <w:uiPriority w:val="9"/>
    <w:semiHidden/>
    <w:rsid w:val="004F09F9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2"/>
    <w:link w:val="8"/>
    <w:uiPriority w:val="9"/>
    <w:semiHidden/>
    <w:rsid w:val="004F09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4F09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7">
    <w:name w:val="Table Grid"/>
    <w:basedOn w:val="a3"/>
    <w:uiPriority w:val="59"/>
    <w:rsid w:val="004F0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1"/>
    <w:uiPriority w:val="39"/>
    <w:unhideWhenUsed/>
    <w:qFormat/>
    <w:rsid w:val="004F09F9"/>
    <w:pPr>
      <w:outlineLvl w:val="9"/>
    </w:pPr>
  </w:style>
  <w:style w:type="paragraph" w:styleId="a9">
    <w:name w:val="Balloon Text"/>
    <w:basedOn w:val="a1"/>
    <w:link w:val="aa"/>
    <w:uiPriority w:val="99"/>
    <w:semiHidden/>
    <w:unhideWhenUsed/>
    <w:rsid w:val="004F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4F09F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F09F9"/>
    <w:pPr>
      <w:spacing w:after="0" w:line="240" w:lineRule="auto"/>
    </w:pPr>
  </w:style>
  <w:style w:type="paragraph" w:styleId="11">
    <w:name w:val="toc 1"/>
    <w:basedOn w:val="a1"/>
    <w:next w:val="a1"/>
    <w:autoRedefine/>
    <w:uiPriority w:val="39"/>
    <w:unhideWhenUsed/>
    <w:rsid w:val="004F09F9"/>
    <w:pPr>
      <w:spacing w:after="100" w:line="276" w:lineRule="auto"/>
    </w:pPr>
    <w:rPr>
      <w:rFonts w:ascii="Times New Roman" w:hAnsi="Times New Roman"/>
      <w:sz w:val="28"/>
    </w:rPr>
  </w:style>
  <w:style w:type="paragraph" w:styleId="23">
    <w:name w:val="toc 2"/>
    <w:basedOn w:val="a1"/>
    <w:next w:val="a1"/>
    <w:autoRedefine/>
    <w:uiPriority w:val="39"/>
    <w:unhideWhenUsed/>
    <w:rsid w:val="004F09F9"/>
    <w:pPr>
      <w:spacing w:after="100" w:line="276" w:lineRule="auto"/>
      <w:ind w:left="220"/>
    </w:pPr>
    <w:rPr>
      <w:rFonts w:ascii="Times New Roman" w:hAnsi="Times New Roman"/>
      <w:sz w:val="28"/>
    </w:rPr>
  </w:style>
  <w:style w:type="paragraph" w:styleId="33">
    <w:name w:val="toc 3"/>
    <w:basedOn w:val="a1"/>
    <w:next w:val="a1"/>
    <w:autoRedefine/>
    <w:uiPriority w:val="39"/>
    <w:unhideWhenUsed/>
    <w:rsid w:val="004F09F9"/>
    <w:pPr>
      <w:spacing w:after="100" w:line="276" w:lineRule="auto"/>
      <w:ind w:left="440"/>
    </w:pPr>
    <w:rPr>
      <w:rFonts w:ascii="Times New Roman" w:hAnsi="Times New Roman"/>
      <w:sz w:val="28"/>
    </w:rPr>
  </w:style>
  <w:style w:type="paragraph" w:styleId="ac">
    <w:name w:val="header"/>
    <w:basedOn w:val="a1"/>
    <w:link w:val="ad"/>
    <w:uiPriority w:val="99"/>
    <w:semiHidden/>
    <w:unhideWhenUsed/>
    <w:rsid w:val="004F09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Верхний колонтитул Знак"/>
    <w:basedOn w:val="a2"/>
    <w:link w:val="ac"/>
    <w:uiPriority w:val="99"/>
    <w:semiHidden/>
    <w:rsid w:val="004F09F9"/>
    <w:rPr>
      <w:rFonts w:ascii="Times New Roman" w:hAnsi="Times New Roman"/>
      <w:sz w:val="28"/>
    </w:rPr>
  </w:style>
  <w:style w:type="paragraph" w:styleId="ae">
    <w:name w:val="footer"/>
    <w:basedOn w:val="a1"/>
    <w:link w:val="af"/>
    <w:uiPriority w:val="99"/>
    <w:unhideWhenUsed/>
    <w:rsid w:val="004F09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a2"/>
    <w:link w:val="ae"/>
    <w:uiPriority w:val="99"/>
    <w:rsid w:val="004F09F9"/>
    <w:rPr>
      <w:rFonts w:ascii="Times New Roman" w:hAnsi="Times New Roman"/>
      <w:sz w:val="28"/>
    </w:rPr>
  </w:style>
  <w:style w:type="paragraph" w:styleId="af0">
    <w:name w:val="Plain Text"/>
    <w:basedOn w:val="a1"/>
    <w:link w:val="af1"/>
    <w:uiPriority w:val="99"/>
    <w:rsid w:val="004F09F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2"/>
    <w:link w:val="af0"/>
    <w:uiPriority w:val="99"/>
    <w:rsid w:val="004F09F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2">
    <w:name w:val="Placeholder Text"/>
    <w:basedOn w:val="a2"/>
    <w:uiPriority w:val="99"/>
    <w:semiHidden/>
    <w:rsid w:val="004F09F9"/>
    <w:rPr>
      <w:color w:val="808080"/>
    </w:rPr>
  </w:style>
  <w:style w:type="paragraph" w:styleId="HTML">
    <w:name w:val="HTML Address"/>
    <w:basedOn w:val="a1"/>
    <w:link w:val="HTML0"/>
    <w:uiPriority w:val="99"/>
    <w:semiHidden/>
    <w:unhideWhenUsed/>
    <w:rsid w:val="004F09F9"/>
    <w:pPr>
      <w:spacing w:after="0" w:line="240" w:lineRule="auto"/>
    </w:pPr>
    <w:rPr>
      <w:rFonts w:ascii="Times New Roman" w:hAnsi="Times New Roman"/>
      <w:i/>
      <w:iCs/>
      <w:sz w:val="28"/>
    </w:rPr>
  </w:style>
  <w:style w:type="character" w:customStyle="1" w:styleId="HTML0">
    <w:name w:val="Адрес HTML Знак"/>
    <w:basedOn w:val="a2"/>
    <w:link w:val="HTML"/>
    <w:uiPriority w:val="99"/>
    <w:semiHidden/>
    <w:rsid w:val="004F09F9"/>
    <w:rPr>
      <w:rFonts w:ascii="Times New Roman" w:hAnsi="Times New Roman"/>
      <w:i/>
      <w:iCs/>
      <w:sz w:val="28"/>
    </w:rPr>
  </w:style>
  <w:style w:type="paragraph" w:styleId="af3">
    <w:name w:val="envelope address"/>
    <w:basedOn w:val="a1"/>
    <w:uiPriority w:val="99"/>
    <w:semiHidden/>
    <w:unhideWhenUsed/>
    <w:rsid w:val="004F09F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Intense Quote"/>
    <w:basedOn w:val="a1"/>
    <w:next w:val="a1"/>
    <w:link w:val="af5"/>
    <w:uiPriority w:val="30"/>
    <w:qFormat/>
    <w:rsid w:val="004F09F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Times New Roman" w:hAnsi="Times New Roman"/>
      <w:b/>
      <w:bCs/>
      <w:i/>
      <w:iCs/>
      <w:color w:val="4F81BD" w:themeColor="accent1"/>
      <w:sz w:val="28"/>
    </w:rPr>
  </w:style>
  <w:style w:type="character" w:customStyle="1" w:styleId="af5">
    <w:name w:val="Выделенная цитата Знак"/>
    <w:basedOn w:val="a2"/>
    <w:link w:val="af4"/>
    <w:uiPriority w:val="30"/>
    <w:rsid w:val="004F09F9"/>
    <w:rPr>
      <w:rFonts w:ascii="Times New Roman" w:hAnsi="Times New Roman"/>
      <w:b/>
      <w:bCs/>
      <w:i/>
      <w:iCs/>
      <w:color w:val="4F81BD" w:themeColor="accent1"/>
      <w:sz w:val="28"/>
    </w:rPr>
  </w:style>
  <w:style w:type="paragraph" w:styleId="af6">
    <w:name w:val="Date"/>
    <w:basedOn w:val="a1"/>
    <w:next w:val="a1"/>
    <w:link w:val="af7"/>
    <w:uiPriority w:val="99"/>
    <w:semiHidden/>
    <w:unhideWhenUsed/>
    <w:rsid w:val="004F09F9"/>
    <w:pPr>
      <w:spacing w:after="200" w:line="276" w:lineRule="auto"/>
    </w:pPr>
    <w:rPr>
      <w:rFonts w:ascii="Times New Roman" w:hAnsi="Times New Roman"/>
      <w:sz w:val="28"/>
    </w:rPr>
  </w:style>
  <w:style w:type="character" w:customStyle="1" w:styleId="af7">
    <w:name w:val="Дата Знак"/>
    <w:basedOn w:val="a2"/>
    <w:link w:val="af6"/>
    <w:uiPriority w:val="99"/>
    <w:semiHidden/>
    <w:rsid w:val="004F09F9"/>
    <w:rPr>
      <w:rFonts w:ascii="Times New Roman" w:hAnsi="Times New Roman"/>
      <w:sz w:val="28"/>
    </w:rPr>
  </w:style>
  <w:style w:type="paragraph" w:styleId="af8">
    <w:name w:val="Note Heading"/>
    <w:basedOn w:val="a1"/>
    <w:next w:val="a1"/>
    <w:link w:val="af9"/>
    <w:uiPriority w:val="99"/>
    <w:semiHidden/>
    <w:unhideWhenUsed/>
    <w:rsid w:val="004F09F9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9">
    <w:name w:val="Заголовок записки Знак"/>
    <w:basedOn w:val="a2"/>
    <w:link w:val="af8"/>
    <w:uiPriority w:val="99"/>
    <w:semiHidden/>
    <w:rsid w:val="004F09F9"/>
    <w:rPr>
      <w:rFonts w:ascii="Times New Roman" w:hAnsi="Times New Roman"/>
      <w:sz w:val="28"/>
    </w:rPr>
  </w:style>
  <w:style w:type="paragraph" w:styleId="afa">
    <w:name w:val="toa heading"/>
    <w:basedOn w:val="a1"/>
    <w:next w:val="a1"/>
    <w:uiPriority w:val="99"/>
    <w:semiHidden/>
    <w:unhideWhenUsed/>
    <w:rsid w:val="004F09F9"/>
    <w:pPr>
      <w:spacing w:before="120" w:after="200" w:line="276" w:lineRule="auto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b">
    <w:name w:val="Body Text"/>
    <w:basedOn w:val="a1"/>
    <w:link w:val="afc"/>
    <w:uiPriority w:val="99"/>
    <w:semiHidden/>
    <w:unhideWhenUsed/>
    <w:rsid w:val="004F09F9"/>
    <w:pPr>
      <w:spacing w:after="120" w:line="276" w:lineRule="auto"/>
    </w:pPr>
    <w:rPr>
      <w:rFonts w:ascii="Times New Roman" w:hAnsi="Times New Roman"/>
      <w:sz w:val="28"/>
    </w:rPr>
  </w:style>
  <w:style w:type="character" w:customStyle="1" w:styleId="afc">
    <w:name w:val="Основной текст Знак"/>
    <w:basedOn w:val="a2"/>
    <w:link w:val="afb"/>
    <w:uiPriority w:val="99"/>
    <w:semiHidden/>
    <w:rsid w:val="004F09F9"/>
    <w:rPr>
      <w:rFonts w:ascii="Times New Roman" w:hAnsi="Times New Roman"/>
      <w:sz w:val="28"/>
    </w:rPr>
  </w:style>
  <w:style w:type="paragraph" w:styleId="afd">
    <w:name w:val="Body Text First Indent"/>
    <w:basedOn w:val="afb"/>
    <w:link w:val="afe"/>
    <w:uiPriority w:val="99"/>
    <w:semiHidden/>
    <w:unhideWhenUsed/>
    <w:rsid w:val="004F09F9"/>
    <w:pPr>
      <w:spacing w:after="200"/>
      <w:ind w:firstLine="360"/>
    </w:pPr>
  </w:style>
  <w:style w:type="character" w:customStyle="1" w:styleId="afe">
    <w:name w:val="Красная строка Знак"/>
    <w:basedOn w:val="afc"/>
    <w:link w:val="afd"/>
    <w:uiPriority w:val="99"/>
    <w:semiHidden/>
    <w:rsid w:val="004F09F9"/>
  </w:style>
  <w:style w:type="paragraph" w:styleId="aff">
    <w:name w:val="Body Text Indent"/>
    <w:basedOn w:val="a1"/>
    <w:link w:val="aff0"/>
    <w:uiPriority w:val="99"/>
    <w:semiHidden/>
    <w:unhideWhenUsed/>
    <w:rsid w:val="004F09F9"/>
    <w:pPr>
      <w:spacing w:after="120" w:line="276" w:lineRule="auto"/>
      <w:ind w:left="283"/>
    </w:pPr>
    <w:rPr>
      <w:rFonts w:ascii="Times New Roman" w:hAnsi="Times New Roman"/>
      <w:sz w:val="28"/>
    </w:rPr>
  </w:style>
  <w:style w:type="character" w:customStyle="1" w:styleId="aff0">
    <w:name w:val="Основной текст с отступом Знак"/>
    <w:basedOn w:val="a2"/>
    <w:link w:val="aff"/>
    <w:uiPriority w:val="99"/>
    <w:semiHidden/>
    <w:rsid w:val="004F09F9"/>
    <w:rPr>
      <w:rFonts w:ascii="Times New Roman" w:hAnsi="Times New Roman"/>
      <w:sz w:val="28"/>
    </w:rPr>
  </w:style>
  <w:style w:type="paragraph" w:styleId="24">
    <w:name w:val="Body Text First Indent 2"/>
    <w:basedOn w:val="aff"/>
    <w:link w:val="25"/>
    <w:uiPriority w:val="99"/>
    <w:semiHidden/>
    <w:unhideWhenUsed/>
    <w:rsid w:val="004F09F9"/>
    <w:pPr>
      <w:spacing w:after="200"/>
      <w:ind w:left="360" w:firstLine="360"/>
    </w:pPr>
  </w:style>
  <w:style w:type="character" w:customStyle="1" w:styleId="25">
    <w:name w:val="Красная строка 2 Знак"/>
    <w:basedOn w:val="aff0"/>
    <w:link w:val="24"/>
    <w:uiPriority w:val="99"/>
    <w:semiHidden/>
    <w:rsid w:val="004F09F9"/>
  </w:style>
  <w:style w:type="paragraph" w:styleId="a0">
    <w:name w:val="List Bullet"/>
    <w:basedOn w:val="a1"/>
    <w:uiPriority w:val="99"/>
    <w:semiHidden/>
    <w:unhideWhenUsed/>
    <w:rsid w:val="004F09F9"/>
    <w:pPr>
      <w:numPr>
        <w:numId w:val="6"/>
      </w:numPr>
      <w:spacing w:after="200" w:line="276" w:lineRule="auto"/>
      <w:contextualSpacing/>
    </w:pPr>
    <w:rPr>
      <w:rFonts w:ascii="Times New Roman" w:hAnsi="Times New Roman"/>
      <w:sz w:val="28"/>
    </w:rPr>
  </w:style>
  <w:style w:type="paragraph" w:styleId="20">
    <w:name w:val="List Bullet 2"/>
    <w:basedOn w:val="a1"/>
    <w:uiPriority w:val="99"/>
    <w:semiHidden/>
    <w:unhideWhenUsed/>
    <w:rsid w:val="004F09F9"/>
    <w:pPr>
      <w:numPr>
        <w:numId w:val="7"/>
      </w:numPr>
      <w:spacing w:after="200" w:line="276" w:lineRule="auto"/>
      <w:contextualSpacing/>
    </w:pPr>
    <w:rPr>
      <w:rFonts w:ascii="Times New Roman" w:hAnsi="Times New Roman"/>
      <w:sz w:val="28"/>
    </w:rPr>
  </w:style>
  <w:style w:type="paragraph" w:styleId="30">
    <w:name w:val="List Bullet 3"/>
    <w:basedOn w:val="a1"/>
    <w:uiPriority w:val="99"/>
    <w:semiHidden/>
    <w:unhideWhenUsed/>
    <w:rsid w:val="004F09F9"/>
    <w:pPr>
      <w:numPr>
        <w:numId w:val="8"/>
      </w:numPr>
      <w:spacing w:after="200" w:line="276" w:lineRule="auto"/>
      <w:contextualSpacing/>
    </w:pPr>
    <w:rPr>
      <w:rFonts w:ascii="Times New Roman" w:hAnsi="Times New Roman"/>
      <w:sz w:val="28"/>
    </w:rPr>
  </w:style>
  <w:style w:type="paragraph" w:styleId="40">
    <w:name w:val="List Bullet 4"/>
    <w:basedOn w:val="a1"/>
    <w:uiPriority w:val="99"/>
    <w:semiHidden/>
    <w:unhideWhenUsed/>
    <w:rsid w:val="004F09F9"/>
    <w:pPr>
      <w:numPr>
        <w:numId w:val="9"/>
      </w:numPr>
      <w:spacing w:after="200" w:line="276" w:lineRule="auto"/>
      <w:contextualSpacing/>
    </w:pPr>
    <w:rPr>
      <w:rFonts w:ascii="Times New Roman" w:hAnsi="Times New Roman"/>
      <w:sz w:val="28"/>
    </w:rPr>
  </w:style>
  <w:style w:type="paragraph" w:styleId="50">
    <w:name w:val="List Bullet 5"/>
    <w:basedOn w:val="a1"/>
    <w:uiPriority w:val="99"/>
    <w:semiHidden/>
    <w:unhideWhenUsed/>
    <w:rsid w:val="004F09F9"/>
    <w:pPr>
      <w:numPr>
        <w:numId w:val="10"/>
      </w:numPr>
      <w:spacing w:after="200" w:line="276" w:lineRule="auto"/>
      <w:contextualSpacing/>
    </w:pPr>
    <w:rPr>
      <w:rFonts w:ascii="Times New Roman" w:hAnsi="Times New Roman"/>
      <w:sz w:val="28"/>
    </w:rPr>
  </w:style>
  <w:style w:type="paragraph" w:styleId="aff1">
    <w:name w:val="Title"/>
    <w:basedOn w:val="a1"/>
    <w:next w:val="a1"/>
    <w:link w:val="aff2"/>
    <w:uiPriority w:val="10"/>
    <w:qFormat/>
    <w:rsid w:val="004F09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2"/>
    <w:link w:val="aff1"/>
    <w:uiPriority w:val="10"/>
    <w:rsid w:val="004F09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3">
    <w:name w:val="caption"/>
    <w:basedOn w:val="a1"/>
    <w:next w:val="a1"/>
    <w:uiPriority w:val="35"/>
    <w:semiHidden/>
    <w:unhideWhenUsed/>
    <w:qFormat/>
    <w:rsid w:val="004F09F9"/>
    <w:pPr>
      <w:spacing w:after="200" w:line="240" w:lineRule="auto"/>
    </w:pPr>
    <w:rPr>
      <w:rFonts w:ascii="Times New Roman" w:hAnsi="Times New Roman"/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4F09F9"/>
    <w:pPr>
      <w:numPr>
        <w:numId w:val="11"/>
      </w:numPr>
      <w:spacing w:after="200" w:line="276" w:lineRule="auto"/>
      <w:contextualSpacing/>
    </w:pPr>
    <w:rPr>
      <w:rFonts w:ascii="Times New Roman" w:hAnsi="Times New Roman"/>
      <w:sz w:val="28"/>
    </w:rPr>
  </w:style>
  <w:style w:type="paragraph" w:styleId="2">
    <w:name w:val="List Number 2"/>
    <w:basedOn w:val="a1"/>
    <w:uiPriority w:val="99"/>
    <w:semiHidden/>
    <w:unhideWhenUsed/>
    <w:rsid w:val="004F09F9"/>
    <w:pPr>
      <w:numPr>
        <w:numId w:val="12"/>
      </w:numPr>
      <w:spacing w:after="200" w:line="276" w:lineRule="auto"/>
      <w:contextualSpacing/>
    </w:pPr>
    <w:rPr>
      <w:rFonts w:ascii="Times New Roman" w:hAnsi="Times New Roman"/>
      <w:sz w:val="28"/>
    </w:rPr>
  </w:style>
  <w:style w:type="paragraph" w:styleId="3">
    <w:name w:val="List Number 3"/>
    <w:basedOn w:val="a1"/>
    <w:uiPriority w:val="99"/>
    <w:semiHidden/>
    <w:unhideWhenUsed/>
    <w:rsid w:val="004F09F9"/>
    <w:pPr>
      <w:numPr>
        <w:numId w:val="13"/>
      </w:numPr>
      <w:spacing w:after="200" w:line="276" w:lineRule="auto"/>
      <w:contextualSpacing/>
    </w:pPr>
    <w:rPr>
      <w:rFonts w:ascii="Times New Roman" w:hAnsi="Times New Roman"/>
      <w:sz w:val="28"/>
    </w:rPr>
  </w:style>
  <w:style w:type="paragraph" w:styleId="4">
    <w:name w:val="List Number 4"/>
    <w:basedOn w:val="a1"/>
    <w:uiPriority w:val="99"/>
    <w:semiHidden/>
    <w:unhideWhenUsed/>
    <w:rsid w:val="004F09F9"/>
    <w:pPr>
      <w:numPr>
        <w:numId w:val="14"/>
      </w:numPr>
      <w:spacing w:after="200" w:line="276" w:lineRule="auto"/>
      <w:contextualSpacing/>
    </w:pPr>
    <w:rPr>
      <w:rFonts w:ascii="Times New Roman" w:hAnsi="Times New Roman"/>
      <w:sz w:val="28"/>
    </w:rPr>
  </w:style>
  <w:style w:type="paragraph" w:styleId="5">
    <w:name w:val="List Number 5"/>
    <w:basedOn w:val="a1"/>
    <w:uiPriority w:val="99"/>
    <w:semiHidden/>
    <w:unhideWhenUsed/>
    <w:rsid w:val="004F09F9"/>
    <w:pPr>
      <w:numPr>
        <w:numId w:val="15"/>
      </w:numPr>
      <w:spacing w:after="200" w:line="276" w:lineRule="auto"/>
      <w:contextualSpacing/>
    </w:pPr>
    <w:rPr>
      <w:rFonts w:ascii="Times New Roman" w:hAnsi="Times New Roman"/>
      <w:sz w:val="28"/>
    </w:rPr>
  </w:style>
  <w:style w:type="paragraph" w:styleId="26">
    <w:name w:val="envelope return"/>
    <w:basedOn w:val="a1"/>
    <w:uiPriority w:val="99"/>
    <w:semiHidden/>
    <w:unhideWhenUsed/>
    <w:rsid w:val="004F09F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4">
    <w:name w:val="Normal (Web)"/>
    <w:basedOn w:val="a1"/>
    <w:uiPriority w:val="99"/>
    <w:semiHidden/>
    <w:unhideWhenUsed/>
    <w:rsid w:val="004F09F9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ff5">
    <w:name w:val="Normal Indent"/>
    <w:basedOn w:val="a1"/>
    <w:uiPriority w:val="99"/>
    <w:semiHidden/>
    <w:unhideWhenUsed/>
    <w:rsid w:val="004F09F9"/>
    <w:pPr>
      <w:spacing w:after="200" w:line="276" w:lineRule="auto"/>
      <w:ind w:left="708"/>
    </w:pPr>
    <w:rPr>
      <w:rFonts w:ascii="Times New Roman" w:hAnsi="Times New Roman"/>
      <w:sz w:val="28"/>
    </w:rPr>
  </w:style>
  <w:style w:type="paragraph" w:styleId="43">
    <w:name w:val="toc 4"/>
    <w:basedOn w:val="a1"/>
    <w:next w:val="a1"/>
    <w:autoRedefine/>
    <w:uiPriority w:val="39"/>
    <w:semiHidden/>
    <w:unhideWhenUsed/>
    <w:rsid w:val="004F09F9"/>
    <w:pPr>
      <w:spacing w:after="100" w:line="276" w:lineRule="auto"/>
      <w:ind w:left="660"/>
    </w:pPr>
    <w:rPr>
      <w:rFonts w:ascii="Times New Roman" w:hAnsi="Times New Roman"/>
      <w:sz w:val="28"/>
    </w:rPr>
  </w:style>
  <w:style w:type="paragraph" w:styleId="53">
    <w:name w:val="toc 5"/>
    <w:basedOn w:val="a1"/>
    <w:next w:val="a1"/>
    <w:autoRedefine/>
    <w:uiPriority w:val="39"/>
    <w:semiHidden/>
    <w:unhideWhenUsed/>
    <w:rsid w:val="004F09F9"/>
    <w:pPr>
      <w:spacing w:after="100" w:line="276" w:lineRule="auto"/>
      <w:ind w:left="880"/>
    </w:pPr>
    <w:rPr>
      <w:rFonts w:ascii="Times New Roman" w:hAnsi="Times New Roman"/>
      <w:sz w:val="28"/>
    </w:rPr>
  </w:style>
  <w:style w:type="paragraph" w:styleId="61">
    <w:name w:val="toc 6"/>
    <w:basedOn w:val="a1"/>
    <w:next w:val="a1"/>
    <w:autoRedefine/>
    <w:uiPriority w:val="39"/>
    <w:semiHidden/>
    <w:unhideWhenUsed/>
    <w:rsid w:val="004F09F9"/>
    <w:pPr>
      <w:spacing w:after="100" w:line="276" w:lineRule="auto"/>
      <w:ind w:left="1100"/>
    </w:pPr>
    <w:rPr>
      <w:rFonts w:ascii="Times New Roman" w:hAnsi="Times New Roman"/>
      <w:sz w:val="28"/>
    </w:rPr>
  </w:style>
  <w:style w:type="paragraph" w:styleId="71">
    <w:name w:val="toc 7"/>
    <w:basedOn w:val="a1"/>
    <w:next w:val="a1"/>
    <w:autoRedefine/>
    <w:uiPriority w:val="39"/>
    <w:semiHidden/>
    <w:unhideWhenUsed/>
    <w:rsid w:val="004F09F9"/>
    <w:pPr>
      <w:spacing w:after="100" w:line="276" w:lineRule="auto"/>
      <w:ind w:left="1320"/>
    </w:pPr>
    <w:rPr>
      <w:rFonts w:ascii="Times New Roman" w:hAnsi="Times New Roman"/>
      <w:sz w:val="28"/>
    </w:rPr>
  </w:style>
  <w:style w:type="paragraph" w:styleId="81">
    <w:name w:val="toc 8"/>
    <w:basedOn w:val="a1"/>
    <w:next w:val="a1"/>
    <w:autoRedefine/>
    <w:uiPriority w:val="39"/>
    <w:semiHidden/>
    <w:unhideWhenUsed/>
    <w:rsid w:val="004F09F9"/>
    <w:pPr>
      <w:spacing w:after="100" w:line="276" w:lineRule="auto"/>
      <w:ind w:left="1540"/>
    </w:pPr>
    <w:rPr>
      <w:rFonts w:ascii="Times New Roman" w:hAnsi="Times New Roman"/>
      <w:sz w:val="28"/>
    </w:rPr>
  </w:style>
  <w:style w:type="paragraph" w:styleId="91">
    <w:name w:val="toc 9"/>
    <w:basedOn w:val="a1"/>
    <w:next w:val="a1"/>
    <w:autoRedefine/>
    <w:uiPriority w:val="39"/>
    <w:semiHidden/>
    <w:unhideWhenUsed/>
    <w:rsid w:val="004F09F9"/>
    <w:pPr>
      <w:spacing w:after="100" w:line="276" w:lineRule="auto"/>
      <w:ind w:left="1760"/>
    </w:pPr>
    <w:rPr>
      <w:rFonts w:ascii="Times New Roman" w:hAnsi="Times New Roman"/>
      <w:sz w:val="28"/>
    </w:rPr>
  </w:style>
  <w:style w:type="paragraph" w:styleId="27">
    <w:name w:val="Body Text 2"/>
    <w:basedOn w:val="a1"/>
    <w:link w:val="28"/>
    <w:uiPriority w:val="99"/>
    <w:semiHidden/>
    <w:unhideWhenUsed/>
    <w:rsid w:val="004F09F9"/>
    <w:pPr>
      <w:spacing w:after="120" w:line="480" w:lineRule="auto"/>
    </w:pPr>
    <w:rPr>
      <w:rFonts w:ascii="Times New Roman" w:hAnsi="Times New Roman"/>
      <w:sz w:val="28"/>
    </w:rPr>
  </w:style>
  <w:style w:type="character" w:customStyle="1" w:styleId="28">
    <w:name w:val="Основной текст 2 Знак"/>
    <w:basedOn w:val="a2"/>
    <w:link w:val="27"/>
    <w:uiPriority w:val="99"/>
    <w:semiHidden/>
    <w:rsid w:val="004F09F9"/>
    <w:rPr>
      <w:rFonts w:ascii="Times New Roman" w:hAnsi="Times New Roman"/>
      <w:sz w:val="28"/>
    </w:rPr>
  </w:style>
  <w:style w:type="paragraph" w:styleId="34">
    <w:name w:val="Body Text 3"/>
    <w:basedOn w:val="a1"/>
    <w:link w:val="35"/>
    <w:uiPriority w:val="99"/>
    <w:semiHidden/>
    <w:unhideWhenUsed/>
    <w:rsid w:val="004F09F9"/>
    <w:pPr>
      <w:spacing w:after="120" w:line="276" w:lineRule="auto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4F09F9"/>
    <w:rPr>
      <w:rFonts w:ascii="Times New Roman" w:hAnsi="Times New Roman"/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4F09F9"/>
    <w:pPr>
      <w:spacing w:after="120" w:line="480" w:lineRule="auto"/>
      <w:ind w:left="283"/>
    </w:pPr>
    <w:rPr>
      <w:rFonts w:ascii="Times New Roman" w:hAnsi="Times New Roman"/>
      <w:sz w:val="28"/>
    </w:r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4F09F9"/>
    <w:rPr>
      <w:rFonts w:ascii="Times New Roman" w:hAnsi="Times New Roman"/>
      <w:sz w:val="28"/>
    </w:rPr>
  </w:style>
  <w:style w:type="paragraph" w:styleId="36">
    <w:name w:val="Body Text Indent 3"/>
    <w:basedOn w:val="a1"/>
    <w:link w:val="37"/>
    <w:uiPriority w:val="99"/>
    <w:semiHidden/>
    <w:unhideWhenUsed/>
    <w:rsid w:val="004F09F9"/>
    <w:pPr>
      <w:spacing w:after="120" w:line="276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4F09F9"/>
    <w:rPr>
      <w:rFonts w:ascii="Times New Roman" w:hAnsi="Times New Roman"/>
      <w:sz w:val="16"/>
      <w:szCs w:val="16"/>
    </w:rPr>
  </w:style>
  <w:style w:type="paragraph" w:styleId="aff6">
    <w:name w:val="table of figures"/>
    <w:basedOn w:val="a1"/>
    <w:next w:val="a1"/>
    <w:uiPriority w:val="99"/>
    <w:semiHidden/>
    <w:unhideWhenUsed/>
    <w:rsid w:val="004F09F9"/>
    <w:pPr>
      <w:spacing w:after="0" w:line="276" w:lineRule="auto"/>
    </w:pPr>
    <w:rPr>
      <w:rFonts w:ascii="Times New Roman" w:hAnsi="Times New Roman"/>
      <w:sz w:val="28"/>
    </w:rPr>
  </w:style>
  <w:style w:type="paragraph" w:styleId="aff7">
    <w:name w:val="Subtitle"/>
    <w:basedOn w:val="a1"/>
    <w:next w:val="a1"/>
    <w:link w:val="aff8"/>
    <w:uiPriority w:val="11"/>
    <w:qFormat/>
    <w:rsid w:val="004F09F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8">
    <w:name w:val="Подзаголовок Знак"/>
    <w:basedOn w:val="a2"/>
    <w:link w:val="aff7"/>
    <w:uiPriority w:val="11"/>
    <w:rsid w:val="004F09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9">
    <w:name w:val="Signature"/>
    <w:basedOn w:val="a1"/>
    <w:link w:val="affa"/>
    <w:uiPriority w:val="99"/>
    <w:semiHidden/>
    <w:unhideWhenUsed/>
    <w:rsid w:val="004F09F9"/>
    <w:pPr>
      <w:spacing w:after="0" w:line="240" w:lineRule="auto"/>
      <w:ind w:left="4252"/>
    </w:pPr>
    <w:rPr>
      <w:rFonts w:ascii="Times New Roman" w:hAnsi="Times New Roman"/>
      <w:sz w:val="28"/>
    </w:rPr>
  </w:style>
  <w:style w:type="character" w:customStyle="1" w:styleId="affa">
    <w:name w:val="Подпись Знак"/>
    <w:basedOn w:val="a2"/>
    <w:link w:val="aff9"/>
    <w:uiPriority w:val="99"/>
    <w:semiHidden/>
    <w:rsid w:val="004F09F9"/>
    <w:rPr>
      <w:rFonts w:ascii="Times New Roman" w:hAnsi="Times New Roman"/>
      <w:sz w:val="28"/>
    </w:rPr>
  </w:style>
  <w:style w:type="paragraph" w:styleId="affb">
    <w:name w:val="Salutation"/>
    <w:basedOn w:val="a1"/>
    <w:next w:val="a1"/>
    <w:link w:val="affc"/>
    <w:uiPriority w:val="99"/>
    <w:semiHidden/>
    <w:unhideWhenUsed/>
    <w:rsid w:val="004F09F9"/>
    <w:pPr>
      <w:spacing w:after="200" w:line="276" w:lineRule="auto"/>
    </w:pPr>
    <w:rPr>
      <w:rFonts w:ascii="Times New Roman" w:hAnsi="Times New Roman"/>
      <w:sz w:val="28"/>
    </w:rPr>
  </w:style>
  <w:style w:type="character" w:customStyle="1" w:styleId="affc">
    <w:name w:val="Приветствие Знак"/>
    <w:basedOn w:val="a2"/>
    <w:link w:val="affb"/>
    <w:uiPriority w:val="99"/>
    <w:semiHidden/>
    <w:rsid w:val="004F09F9"/>
    <w:rPr>
      <w:rFonts w:ascii="Times New Roman" w:hAnsi="Times New Roman"/>
      <w:sz w:val="28"/>
    </w:rPr>
  </w:style>
  <w:style w:type="paragraph" w:styleId="affd">
    <w:name w:val="List Continue"/>
    <w:basedOn w:val="a1"/>
    <w:uiPriority w:val="99"/>
    <w:semiHidden/>
    <w:unhideWhenUsed/>
    <w:rsid w:val="004F09F9"/>
    <w:pPr>
      <w:spacing w:after="120" w:line="276" w:lineRule="auto"/>
      <w:ind w:left="283"/>
      <w:contextualSpacing/>
    </w:pPr>
    <w:rPr>
      <w:rFonts w:ascii="Times New Roman" w:hAnsi="Times New Roman"/>
      <w:sz w:val="28"/>
    </w:rPr>
  </w:style>
  <w:style w:type="paragraph" w:styleId="2b">
    <w:name w:val="List Continue 2"/>
    <w:basedOn w:val="a1"/>
    <w:uiPriority w:val="99"/>
    <w:semiHidden/>
    <w:unhideWhenUsed/>
    <w:rsid w:val="004F09F9"/>
    <w:pPr>
      <w:spacing w:after="120" w:line="276" w:lineRule="auto"/>
      <w:ind w:left="566"/>
      <w:contextualSpacing/>
    </w:pPr>
    <w:rPr>
      <w:rFonts w:ascii="Times New Roman" w:hAnsi="Times New Roman"/>
      <w:sz w:val="28"/>
    </w:rPr>
  </w:style>
  <w:style w:type="paragraph" w:styleId="38">
    <w:name w:val="List Continue 3"/>
    <w:basedOn w:val="a1"/>
    <w:uiPriority w:val="99"/>
    <w:semiHidden/>
    <w:unhideWhenUsed/>
    <w:rsid w:val="004F09F9"/>
    <w:pPr>
      <w:spacing w:after="120" w:line="276" w:lineRule="auto"/>
      <w:ind w:left="849"/>
      <w:contextualSpacing/>
    </w:pPr>
    <w:rPr>
      <w:rFonts w:ascii="Times New Roman" w:hAnsi="Times New Roman"/>
      <w:sz w:val="28"/>
    </w:rPr>
  </w:style>
  <w:style w:type="paragraph" w:styleId="44">
    <w:name w:val="List Continue 4"/>
    <w:basedOn w:val="a1"/>
    <w:uiPriority w:val="99"/>
    <w:semiHidden/>
    <w:unhideWhenUsed/>
    <w:rsid w:val="004F09F9"/>
    <w:pPr>
      <w:spacing w:after="120" w:line="276" w:lineRule="auto"/>
      <w:ind w:left="1132"/>
      <w:contextualSpacing/>
    </w:pPr>
    <w:rPr>
      <w:rFonts w:ascii="Times New Roman" w:hAnsi="Times New Roman"/>
      <w:sz w:val="28"/>
    </w:rPr>
  </w:style>
  <w:style w:type="paragraph" w:styleId="54">
    <w:name w:val="List Continue 5"/>
    <w:basedOn w:val="a1"/>
    <w:uiPriority w:val="99"/>
    <w:semiHidden/>
    <w:unhideWhenUsed/>
    <w:rsid w:val="004F09F9"/>
    <w:pPr>
      <w:spacing w:after="120" w:line="276" w:lineRule="auto"/>
      <w:ind w:left="1415"/>
      <w:contextualSpacing/>
    </w:pPr>
    <w:rPr>
      <w:rFonts w:ascii="Times New Roman" w:hAnsi="Times New Roman"/>
      <w:sz w:val="28"/>
    </w:rPr>
  </w:style>
  <w:style w:type="paragraph" w:styleId="affe">
    <w:name w:val="Closing"/>
    <w:basedOn w:val="a1"/>
    <w:link w:val="afff"/>
    <w:uiPriority w:val="99"/>
    <w:semiHidden/>
    <w:unhideWhenUsed/>
    <w:rsid w:val="004F09F9"/>
    <w:pPr>
      <w:spacing w:after="0" w:line="240" w:lineRule="auto"/>
      <w:ind w:left="4252"/>
    </w:pPr>
    <w:rPr>
      <w:rFonts w:ascii="Times New Roman" w:hAnsi="Times New Roman"/>
      <w:sz w:val="28"/>
    </w:rPr>
  </w:style>
  <w:style w:type="character" w:customStyle="1" w:styleId="afff">
    <w:name w:val="Прощание Знак"/>
    <w:basedOn w:val="a2"/>
    <w:link w:val="affe"/>
    <w:uiPriority w:val="99"/>
    <w:semiHidden/>
    <w:rsid w:val="004F09F9"/>
    <w:rPr>
      <w:rFonts w:ascii="Times New Roman" w:hAnsi="Times New Roman"/>
      <w:sz w:val="28"/>
    </w:rPr>
  </w:style>
  <w:style w:type="paragraph" w:styleId="afff0">
    <w:name w:val="List"/>
    <w:basedOn w:val="a1"/>
    <w:uiPriority w:val="99"/>
    <w:semiHidden/>
    <w:unhideWhenUsed/>
    <w:rsid w:val="004F09F9"/>
    <w:pPr>
      <w:spacing w:after="200" w:line="276" w:lineRule="auto"/>
      <w:ind w:left="283" w:hanging="283"/>
      <w:contextualSpacing/>
    </w:pPr>
    <w:rPr>
      <w:rFonts w:ascii="Times New Roman" w:hAnsi="Times New Roman"/>
      <w:sz w:val="28"/>
    </w:rPr>
  </w:style>
  <w:style w:type="paragraph" w:styleId="2c">
    <w:name w:val="List 2"/>
    <w:basedOn w:val="a1"/>
    <w:uiPriority w:val="99"/>
    <w:semiHidden/>
    <w:unhideWhenUsed/>
    <w:rsid w:val="004F09F9"/>
    <w:pPr>
      <w:spacing w:after="200" w:line="276" w:lineRule="auto"/>
      <w:ind w:left="566" w:hanging="283"/>
      <w:contextualSpacing/>
    </w:pPr>
    <w:rPr>
      <w:rFonts w:ascii="Times New Roman" w:hAnsi="Times New Roman"/>
      <w:sz w:val="28"/>
    </w:rPr>
  </w:style>
  <w:style w:type="paragraph" w:styleId="39">
    <w:name w:val="List 3"/>
    <w:basedOn w:val="a1"/>
    <w:uiPriority w:val="99"/>
    <w:semiHidden/>
    <w:unhideWhenUsed/>
    <w:rsid w:val="004F09F9"/>
    <w:pPr>
      <w:spacing w:after="200" w:line="276" w:lineRule="auto"/>
      <w:ind w:left="849" w:hanging="283"/>
      <w:contextualSpacing/>
    </w:pPr>
    <w:rPr>
      <w:rFonts w:ascii="Times New Roman" w:hAnsi="Times New Roman"/>
      <w:sz w:val="28"/>
    </w:rPr>
  </w:style>
  <w:style w:type="paragraph" w:styleId="45">
    <w:name w:val="List 4"/>
    <w:basedOn w:val="a1"/>
    <w:uiPriority w:val="99"/>
    <w:semiHidden/>
    <w:unhideWhenUsed/>
    <w:rsid w:val="004F09F9"/>
    <w:pPr>
      <w:spacing w:after="200" w:line="276" w:lineRule="auto"/>
      <w:ind w:left="1132" w:hanging="283"/>
      <w:contextualSpacing/>
    </w:pPr>
    <w:rPr>
      <w:rFonts w:ascii="Times New Roman" w:hAnsi="Times New Roman"/>
      <w:sz w:val="28"/>
    </w:rPr>
  </w:style>
  <w:style w:type="paragraph" w:styleId="55">
    <w:name w:val="List 5"/>
    <w:basedOn w:val="a1"/>
    <w:uiPriority w:val="99"/>
    <w:semiHidden/>
    <w:unhideWhenUsed/>
    <w:rsid w:val="004F09F9"/>
    <w:pPr>
      <w:spacing w:after="200" w:line="276" w:lineRule="auto"/>
      <w:ind w:left="1415" w:hanging="283"/>
      <w:contextualSpacing/>
    </w:pPr>
    <w:rPr>
      <w:rFonts w:ascii="Times New Roman" w:hAnsi="Times New Roman"/>
      <w:sz w:val="28"/>
    </w:rPr>
  </w:style>
  <w:style w:type="paragraph" w:styleId="afff1">
    <w:name w:val="Bibliography"/>
    <w:basedOn w:val="a1"/>
    <w:next w:val="a1"/>
    <w:uiPriority w:val="37"/>
    <w:semiHidden/>
    <w:unhideWhenUsed/>
    <w:rsid w:val="004F09F9"/>
    <w:pPr>
      <w:spacing w:after="200" w:line="276" w:lineRule="auto"/>
    </w:pPr>
    <w:rPr>
      <w:rFonts w:ascii="Times New Roman" w:hAnsi="Times New Roman"/>
      <w:sz w:val="28"/>
    </w:rPr>
  </w:style>
  <w:style w:type="paragraph" w:styleId="HTML1">
    <w:name w:val="HTML Preformatted"/>
    <w:basedOn w:val="a1"/>
    <w:link w:val="HTML2"/>
    <w:uiPriority w:val="99"/>
    <w:semiHidden/>
    <w:unhideWhenUsed/>
    <w:rsid w:val="004F09F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4F09F9"/>
    <w:rPr>
      <w:rFonts w:ascii="Consolas" w:hAnsi="Consolas" w:cs="Consolas"/>
      <w:sz w:val="20"/>
      <w:szCs w:val="20"/>
    </w:rPr>
  </w:style>
  <w:style w:type="paragraph" w:styleId="afff2">
    <w:name w:val="Document Map"/>
    <w:basedOn w:val="a1"/>
    <w:link w:val="afff3"/>
    <w:uiPriority w:val="99"/>
    <w:semiHidden/>
    <w:unhideWhenUsed/>
    <w:rsid w:val="004F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3">
    <w:name w:val="Схема документа Знак"/>
    <w:basedOn w:val="a2"/>
    <w:link w:val="afff2"/>
    <w:uiPriority w:val="99"/>
    <w:semiHidden/>
    <w:rsid w:val="004F09F9"/>
    <w:rPr>
      <w:rFonts w:ascii="Tahoma" w:hAnsi="Tahoma" w:cs="Tahoma"/>
      <w:sz w:val="16"/>
      <w:szCs w:val="16"/>
    </w:rPr>
  </w:style>
  <w:style w:type="paragraph" w:styleId="afff4">
    <w:name w:val="table of authorities"/>
    <w:basedOn w:val="a1"/>
    <w:next w:val="a1"/>
    <w:uiPriority w:val="99"/>
    <w:semiHidden/>
    <w:unhideWhenUsed/>
    <w:rsid w:val="004F09F9"/>
    <w:pPr>
      <w:spacing w:after="0" w:line="276" w:lineRule="auto"/>
      <w:ind w:left="220" w:hanging="220"/>
    </w:pPr>
    <w:rPr>
      <w:rFonts w:ascii="Times New Roman" w:hAnsi="Times New Roman"/>
      <w:sz w:val="28"/>
    </w:rPr>
  </w:style>
  <w:style w:type="paragraph" w:styleId="afff5">
    <w:name w:val="endnote text"/>
    <w:basedOn w:val="a1"/>
    <w:link w:val="afff6"/>
    <w:uiPriority w:val="99"/>
    <w:semiHidden/>
    <w:unhideWhenUsed/>
    <w:rsid w:val="004F09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f6">
    <w:name w:val="Текст концевой сноски Знак"/>
    <w:basedOn w:val="a2"/>
    <w:link w:val="afff5"/>
    <w:uiPriority w:val="99"/>
    <w:semiHidden/>
    <w:rsid w:val="004F09F9"/>
    <w:rPr>
      <w:rFonts w:ascii="Times New Roman" w:hAnsi="Times New Roman"/>
      <w:sz w:val="20"/>
      <w:szCs w:val="20"/>
    </w:rPr>
  </w:style>
  <w:style w:type="paragraph" w:styleId="afff7">
    <w:name w:val="macro"/>
    <w:link w:val="afff8"/>
    <w:uiPriority w:val="99"/>
    <w:semiHidden/>
    <w:unhideWhenUsed/>
    <w:rsid w:val="004F09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afff8">
    <w:name w:val="Текст макроса Знак"/>
    <w:basedOn w:val="a2"/>
    <w:link w:val="afff7"/>
    <w:uiPriority w:val="99"/>
    <w:semiHidden/>
    <w:rsid w:val="004F09F9"/>
    <w:rPr>
      <w:rFonts w:ascii="Consolas" w:hAnsi="Consolas" w:cs="Consolas"/>
      <w:sz w:val="20"/>
      <w:szCs w:val="20"/>
    </w:rPr>
  </w:style>
  <w:style w:type="paragraph" w:styleId="afff9">
    <w:name w:val="annotation text"/>
    <w:basedOn w:val="a1"/>
    <w:link w:val="afffa"/>
    <w:uiPriority w:val="99"/>
    <w:semiHidden/>
    <w:unhideWhenUsed/>
    <w:rsid w:val="004F09F9"/>
    <w:pPr>
      <w:spacing w:after="200" w:line="240" w:lineRule="auto"/>
    </w:pPr>
    <w:rPr>
      <w:rFonts w:ascii="Times New Roman" w:hAnsi="Times New Roman"/>
      <w:sz w:val="20"/>
      <w:szCs w:val="20"/>
    </w:rPr>
  </w:style>
  <w:style w:type="character" w:customStyle="1" w:styleId="afffa">
    <w:name w:val="Текст примечания Знак"/>
    <w:basedOn w:val="a2"/>
    <w:link w:val="afff9"/>
    <w:uiPriority w:val="99"/>
    <w:semiHidden/>
    <w:rsid w:val="004F09F9"/>
    <w:rPr>
      <w:rFonts w:ascii="Times New Roman" w:hAnsi="Times New Roman"/>
      <w:sz w:val="20"/>
      <w:szCs w:val="20"/>
    </w:rPr>
  </w:style>
  <w:style w:type="paragraph" w:styleId="afffb">
    <w:name w:val="footnote text"/>
    <w:basedOn w:val="a1"/>
    <w:link w:val="afffc"/>
    <w:uiPriority w:val="99"/>
    <w:semiHidden/>
    <w:unhideWhenUsed/>
    <w:rsid w:val="004F09F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fc">
    <w:name w:val="Текст сноски Знак"/>
    <w:basedOn w:val="a2"/>
    <w:link w:val="afffb"/>
    <w:uiPriority w:val="99"/>
    <w:semiHidden/>
    <w:rsid w:val="004F09F9"/>
    <w:rPr>
      <w:rFonts w:ascii="Times New Roman" w:hAnsi="Times New Roman"/>
      <w:sz w:val="20"/>
      <w:szCs w:val="20"/>
    </w:rPr>
  </w:style>
  <w:style w:type="paragraph" w:styleId="afffd">
    <w:name w:val="annotation subject"/>
    <w:basedOn w:val="afff9"/>
    <w:next w:val="afff9"/>
    <w:link w:val="afffe"/>
    <w:uiPriority w:val="99"/>
    <w:semiHidden/>
    <w:unhideWhenUsed/>
    <w:rsid w:val="004F09F9"/>
    <w:rPr>
      <w:b/>
      <w:bCs/>
    </w:rPr>
  </w:style>
  <w:style w:type="character" w:customStyle="1" w:styleId="afffe">
    <w:name w:val="Тема примечания Знак"/>
    <w:basedOn w:val="afffa"/>
    <w:link w:val="afffd"/>
    <w:uiPriority w:val="99"/>
    <w:semiHidden/>
    <w:rsid w:val="004F09F9"/>
    <w:rPr>
      <w:b/>
      <w:bCs/>
    </w:rPr>
  </w:style>
  <w:style w:type="paragraph" w:styleId="12">
    <w:name w:val="index 1"/>
    <w:basedOn w:val="a1"/>
    <w:next w:val="a1"/>
    <w:autoRedefine/>
    <w:uiPriority w:val="99"/>
    <w:semiHidden/>
    <w:unhideWhenUsed/>
    <w:rsid w:val="004F09F9"/>
    <w:pPr>
      <w:spacing w:after="0" w:line="240" w:lineRule="auto"/>
      <w:ind w:left="220" w:hanging="220"/>
    </w:pPr>
    <w:rPr>
      <w:rFonts w:ascii="Times New Roman" w:hAnsi="Times New Roman"/>
      <w:sz w:val="28"/>
    </w:rPr>
  </w:style>
  <w:style w:type="paragraph" w:styleId="affff">
    <w:name w:val="index heading"/>
    <w:basedOn w:val="a1"/>
    <w:next w:val="12"/>
    <w:uiPriority w:val="99"/>
    <w:semiHidden/>
    <w:unhideWhenUsed/>
    <w:rsid w:val="004F09F9"/>
    <w:pPr>
      <w:spacing w:after="200" w:line="276" w:lineRule="auto"/>
    </w:pPr>
    <w:rPr>
      <w:rFonts w:asciiTheme="majorHAnsi" w:eastAsiaTheme="majorEastAsia" w:hAnsiTheme="majorHAnsi" w:cstheme="majorBidi"/>
      <w:b/>
      <w:bCs/>
      <w:sz w:val="28"/>
    </w:rPr>
  </w:style>
  <w:style w:type="paragraph" w:styleId="2d">
    <w:name w:val="index 2"/>
    <w:basedOn w:val="a1"/>
    <w:next w:val="a1"/>
    <w:autoRedefine/>
    <w:uiPriority w:val="99"/>
    <w:semiHidden/>
    <w:unhideWhenUsed/>
    <w:rsid w:val="004F09F9"/>
    <w:pPr>
      <w:spacing w:after="0" w:line="240" w:lineRule="auto"/>
      <w:ind w:left="440" w:hanging="220"/>
    </w:pPr>
    <w:rPr>
      <w:rFonts w:ascii="Times New Roman" w:hAnsi="Times New Roman"/>
      <w:sz w:val="28"/>
    </w:rPr>
  </w:style>
  <w:style w:type="paragraph" w:styleId="3a">
    <w:name w:val="index 3"/>
    <w:basedOn w:val="a1"/>
    <w:next w:val="a1"/>
    <w:autoRedefine/>
    <w:uiPriority w:val="99"/>
    <w:semiHidden/>
    <w:unhideWhenUsed/>
    <w:rsid w:val="004F09F9"/>
    <w:pPr>
      <w:spacing w:after="0" w:line="240" w:lineRule="auto"/>
      <w:ind w:left="660" w:hanging="220"/>
    </w:pPr>
    <w:rPr>
      <w:rFonts w:ascii="Times New Roman" w:hAnsi="Times New Roman"/>
      <w:sz w:val="28"/>
    </w:rPr>
  </w:style>
  <w:style w:type="paragraph" w:styleId="46">
    <w:name w:val="index 4"/>
    <w:basedOn w:val="a1"/>
    <w:next w:val="a1"/>
    <w:autoRedefine/>
    <w:uiPriority w:val="99"/>
    <w:semiHidden/>
    <w:unhideWhenUsed/>
    <w:rsid w:val="004F09F9"/>
    <w:pPr>
      <w:spacing w:after="0" w:line="240" w:lineRule="auto"/>
      <w:ind w:left="880" w:hanging="220"/>
    </w:pPr>
    <w:rPr>
      <w:rFonts w:ascii="Times New Roman" w:hAnsi="Times New Roman"/>
      <w:sz w:val="28"/>
    </w:rPr>
  </w:style>
  <w:style w:type="paragraph" w:styleId="56">
    <w:name w:val="index 5"/>
    <w:basedOn w:val="a1"/>
    <w:next w:val="a1"/>
    <w:autoRedefine/>
    <w:uiPriority w:val="99"/>
    <w:semiHidden/>
    <w:unhideWhenUsed/>
    <w:rsid w:val="004F09F9"/>
    <w:pPr>
      <w:spacing w:after="0" w:line="240" w:lineRule="auto"/>
      <w:ind w:left="1100" w:hanging="220"/>
    </w:pPr>
    <w:rPr>
      <w:rFonts w:ascii="Times New Roman" w:hAnsi="Times New Roman"/>
      <w:sz w:val="28"/>
    </w:rPr>
  </w:style>
  <w:style w:type="paragraph" w:styleId="62">
    <w:name w:val="index 6"/>
    <w:basedOn w:val="a1"/>
    <w:next w:val="a1"/>
    <w:autoRedefine/>
    <w:uiPriority w:val="99"/>
    <w:semiHidden/>
    <w:unhideWhenUsed/>
    <w:rsid w:val="004F09F9"/>
    <w:pPr>
      <w:spacing w:after="0" w:line="240" w:lineRule="auto"/>
      <w:ind w:left="1320" w:hanging="220"/>
    </w:pPr>
    <w:rPr>
      <w:rFonts w:ascii="Times New Roman" w:hAnsi="Times New Roman"/>
      <w:sz w:val="28"/>
    </w:rPr>
  </w:style>
  <w:style w:type="paragraph" w:styleId="72">
    <w:name w:val="index 7"/>
    <w:basedOn w:val="a1"/>
    <w:next w:val="a1"/>
    <w:autoRedefine/>
    <w:uiPriority w:val="99"/>
    <w:semiHidden/>
    <w:unhideWhenUsed/>
    <w:rsid w:val="004F09F9"/>
    <w:pPr>
      <w:spacing w:after="0" w:line="240" w:lineRule="auto"/>
      <w:ind w:left="1540" w:hanging="220"/>
    </w:pPr>
    <w:rPr>
      <w:rFonts w:ascii="Times New Roman" w:hAnsi="Times New Roman"/>
      <w:sz w:val="28"/>
    </w:rPr>
  </w:style>
  <w:style w:type="paragraph" w:styleId="82">
    <w:name w:val="index 8"/>
    <w:basedOn w:val="a1"/>
    <w:next w:val="a1"/>
    <w:autoRedefine/>
    <w:uiPriority w:val="99"/>
    <w:semiHidden/>
    <w:unhideWhenUsed/>
    <w:rsid w:val="004F09F9"/>
    <w:pPr>
      <w:spacing w:after="0" w:line="240" w:lineRule="auto"/>
      <w:ind w:left="1760" w:hanging="220"/>
    </w:pPr>
    <w:rPr>
      <w:rFonts w:ascii="Times New Roman" w:hAnsi="Times New Roman"/>
      <w:sz w:val="28"/>
    </w:rPr>
  </w:style>
  <w:style w:type="paragraph" w:styleId="92">
    <w:name w:val="index 9"/>
    <w:basedOn w:val="a1"/>
    <w:next w:val="a1"/>
    <w:autoRedefine/>
    <w:uiPriority w:val="99"/>
    <w:semiHidden/>
    <w:unhideWhenUsed/>
    <w:rsid w:val="004F09F9"/>
    <w:pPr>
      <w:spacing w:after="0" w:line="240" w:lineRule="auto"/>
      <w:ind w:left="1980" w:hanging="220"/>
    </w:pPr>
    <w:rPr>
      <w:rFonts w:ascii="Times New Roman" w:hAnsi="Times New Roman"/>
      <w:sz w:val="28"/>
    </w:rPr>
  </w:style>
  <w:style w:type="paragraph" w:styleId="affff0">
    <w:name w:val="Block Text"/>
    <w:basedOn w:val="a1"/>
    <w:uiPriority w:val="99"/>
    <w:semiHidden/>
    <w:unhideWhenUsed/>
    <w:rsid w:val="004F09F9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spacing w:after="200" w:line="276" w:lineRule="auto"/>
      <w:ind w:left="1152" w:right="1152"/>
    </w:pPr>
    <w:rPr>
      <w:rFonts w:ascii="Times New Roman" w:eastAsiaTheme="minorEastAsia" w:hAnsi="Times New Roman"/>
      <w:i/>
      <w:iCs/>
      <w:color w:val="4F81BD" w:themeColor="accent1"/>
      <w:sz w:val="28"/>
    </w:rPr>
  </w:style>
  <w:style w:type="paragraph" w:styleId="2e">
    <w:name w:val="Quote"/>
    <w:basedOn w:val="a1"/>
    <w:next w:val="a1"/>
    <w:link w:val="2f"/>
    <w:uiPriority w:val="29"/>
    <w:qFormat/>
    <w:rsid w:val="004F09F9"/>
    <w:pPr>
      <w:spacing w:after="200" w:line="276" w:lineRule="auto"/>
    </w:pPr>
    <w:rPr>
      <w:rFonts w:ascii="Times New Roman" w:hAnsi="Times New Roman"/>
      <w:i/>
      <w:iCs/>
      <w:color w:val="000000" w:themeColor="text1"/>
      <w:sz w:val="28"/>
    </w:rPr>
  </w:style>
  <w:style w:type="character" w:customStyle="1" w:styleId="2f">
    <w:name w:val="Цитата 2 Знак"/>
    <w:basedOn w:val="a2"/>
    <w:link w:val="2e"/>
    <w:uiPriority w:val="29"/>
    <w:rsid w:val="004F09F9"/>
    <w:rPr>
      <w:rFonts w:ascii="Times New Roman" w:hAnsi="Times New Roman"/>
      <w:i/>
      <w:iCs/>
      <w:color w:val="000000" w:themeColor="text1"/>
      <w:sz w:val="28"/>
    </w:rPr>
  </w:style>
  <w:style w:type="paragraph" w:styleId="affff1">
    <w:name w:val="Message Header"/>
    <w:basedOn w:val="a1"/>
    <w:link w:val="affff2"/>
    <w:uiPriority w:val="99"/>
    <w:semiHidden/>
    <w:unhideWhenUsed/>
    <w:rsid w:val="004F09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2">
    <w:name w:val="Шапка Знак"/>
    <w:basedOn w:val="a2"/>
    <w:link w:val="affff1"/>
    <w:uiPriority w:val="99"/>
    <w:semiHidden/>
    <w:rsid w:val="004F09F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3">
    <w:name w:val="E-mail Signature"/>
    <w:basedOn w:val="a1"/>
    <w:link w:val="affff4"/>
    <w:uiPriority w:val="99"/>
    <w:semiHidden/>
    <w:unhideWhenUsed/>
    <w:rsid w:val="004F09F9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fff4">
    <w:name w:val="Электронная подпись Знак"/>
    <w:basedOn w:val="a2"/>
    <w:link w:val="affff3"/>
    <w:uiPriority w:val="99"/>
    <w:semiHidden/>
    <w:rsid w:val="004F09F9"/>
    <w:rPr>
      <w:rFonts w:ascii="Times New Roman" w:hAnsi="Times New Roman"/>
      <w:sz w:val="28"/>
    </w:rPr>
  </w:style>
  <w:style w:type="character" w:styleId="HTML3">
    <w:name w:val="HTML Code"/>
    <w:basedOn w:val="a2"/>
    <w:uiPriority w:val="99"/>
    <w:semiHidden/>
    <w:unhideWhenUsed/>
    <w:rsid w:val="004F09F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Trusted_Compu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ntinelldk.safenet-inc.com/LDKdocs/SP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5088</Words>
  <Characters>29005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34025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2019-01-31T09:20:00Z</dcterms:created>
  <dcterms:modified xsi:type="dcterms:W3CDTF">2019-01-31T12:42:00Z</dcterms:modified>
</cp:coreProperties>
</file>